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3C2196" w:rsidRPr="003C2196">
        <w:rPr>
          <w:b/>
          <w:spacing w:val="-4"/>
          <w:sz w:val="22"/>
          <w:szCs w:val="22"/>
        </w:rPr>
        <w:t xml:space="preserve">Wymiana </w:t>
      </w:r>
      <w:r w:rsidR="007714C9">
        <w:rPr>
          <w:b/>
          <w:spacing w:val="-4"/>
          <w:sz w:val="22"/>
          <w:szCs w:val="22"/>
        </w:rPr>
        <w:t>wyeksploatowanego systemu sygnalizacji pożaru w Komendzie</w:t>
      </w:r>
      <w:r w:rsidR="008A286F">
        <w:rPr>
          <w:b/>
          <w:spacing w:val="-4"/>
          <w:sz w:val="22"/>
          <w:szCs w:val="22"/>
        </w:rPr>
        <w:t xml:space="preserve"> Oddziału</w:t>
      </w:r>
      <w:r w:rsidR="008A286F" w:rsidRPr="008A286F">
        <w:rPr>
          <w:b/>
          <w:spacing w:val="-4"/>
          <w:sz w:val="22"/>
          <w:szCs w:val="22"/>
        </w:rPr>
        <w:t xml:space="preserve"> -</w:t>
      </w:r>
      <w:r w:rsidR="003C2196" w:rsidRPr="003C2196">
        <w:rPr>
          <w:b/>
          <w:spacing w:val="-4"/>
          <w:sz w:val="22"/>
          <w:szCs w:val="22"/>
        </w:rPr>
        <w:t xml:space="preserve"> etap I</w:t>
      </w:r>
      <w:r w:rsidR="003C2196">
        <w:rPr>
          <w:b/>
          <w:spacing w:val="-4"/>
          <w:sz w:val="22"/>
          <w:szCs w:val="22"/>
        </w:rPr>
        <w:t>.</w:t>
      </w:r>
      <w:r w:rsidRPr="003C2196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8F6992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8F6992">
        <w:rPr>
          <w:b/>
          <w:sz w:val="22"/>
          <w:szCs w:val="22"/>
        </w:rPr>
        <w:t>ące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D31AF6" w:rsidRPr="00006722">
        <w:rPr>
          <w:sz w:val="22"/>
          <w:szCs w:val="22"/>
        </w:rPr>
        <w:t>doświadczenie w realizacji robót tożsamych z przedmiotem zamówienia</w:t>
      </w:r>
      <w:r w:rsidR="00006722" w:rsidRPr="00006722">
        <w:rPr>
          <w:sz w:val="22"/>
          <w:szCs w:val="22"/>
        </w:rPr>
        <w:t xml:space="preserve"> oraz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 pracownikami przeszkolonymi</w:t>
      </w:r>
      <w:r w:rsidR="00006722">
        <w:rPr>
          <w:bCs/>
          <w:color w:val="000000"/>
          <w:sz w:val="22"/>
          <w:szCs w:val="22"/>
          <w:lang w:eastAsia="pl-PL"/>
        </w:rPr>
        <w:t xml:space="preserve"> w zakresie </w:t>
      </w:r>
      <w:r w:rsidR="00006722" w:rsidRPr="00006722">
        <w:rPr>
          <w:bCs/>
          <w:color w:val="000000"/>
          <w:sz w:val="22"/>
          <w:szCs w:val="22"/>
          <w:lang w:eastAsia="pl-PL"/>
        </w:rPr>
        <w:t>instalacji systemów sygnalizacji pożaru Simens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8A286F">
        <w:rPr>
          <w:b/>
          <w:sz w:val="22"/>
          <w:szCs w:val="22"/>
        </w:rPr>
        <w:t xml:space="preserve"> 9</w:t>
      </w:r>
      <w:r w:rsidR="00B2575C">
        <w:rPr>
          <w:b/>
          <w:sz w:val="22"/>
          <w:szCs w:val="22"/>
        </w:rPr>
        <w:t xml:space="preserve">0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  <w:bookmarkStart w:id="0" w:name="_GoBack"/>
      <w:bookmarkEnd w:id="0"/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5E366E" w:rsidRPr="00CA6105">
        <w:rPr>
          <w:b/>
          <w:sz w:val="22"/>
          <w:szCs w:val="22"/>
        </w:rPr>
        <w:t>60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8F67DB" w:rsidRPr="0091686E">
        <w:rPr>
          <w:sz w:val="22"/>
          <w:szCs w:val="22"/>
        </w:rPr>
        <w:t>mawiającego, wniesienia</w:t>
      </w:r>
      <w:r w:rsidRPr="0091686E">
        <w:rPr>
          <w:sz w:val="22"/>
          <w:szCs w:val="22"/>
        </w:rPr>
        <w:t xml:space="preserve"> </w:t>
      </w:r>
      <w:r w:rsidR="002B02F6" w:rsidRPr="0091686E">
        <w:rPr>
          <w:sz w:val="22"/>
          <w:szCs w:val="22"/>
        </w:rPr>
        <w:t xml:space="preserve">zabezpieczenia należytego wykonania umowy </w:t>
      </w:r>
      <w:r w:rsidR="008F67DB" w:rsidRPr="0091686E">
        <w:rPr>
          <w:sz w:val="22"/>
          <w:szCs w:val="22"/>
        </w:rPr>
        <w:t xml:space="preserve">                    </w:t>
      </w:r>
      <w:r w:rsidR="005E366E" w:rsidRPr="0091686E">
        <w:rPr>
          <w:sz w:val="22"/>
          <w:szCs w:val="22"/>
        </w:rPr>
        <w:t>w wysokości 5</w:t>
      </w:r>
      <w:r w:rsidR="002B02F6" w:rsidRPr="0091686E">
        <w:rPr>
          <w:sz w:val="22"/>
          <w:szCs w:val="22"/>
        </w:rPr>
        <w:t>% ceny ofertowej brutto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F3" w:rsidRDefault="006179F3" w:rsidP="00484640">
      <w:r>
        <w:separator/>
      </w:r>
    </w:p>
  </w:endnote>
  <w:endnote w:type="continuationSeparator" w:id="0">
    <w:p w:rsidR="006179F3" w:rsidRDefault="006179F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F3" w:rsidRDefault="006179F3" w:rsidP="00484640">
      <w:r>
        <w:separator/>
      </w:r>
    </w:p>
  </w:footnote>
  <w:footnote w:type="continuationSeparator" w:id="0">
    <w:p w:rsidR="006179F3" w:rsidRDefault="006179F3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CA6105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A20D48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1C0C-6496-4F1E-8C7C-3D16988B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Rowiński Piotr</cp:lastModifiedBy>
  <cp:revision>11</cp:revision>
  <cp:lastPrinted>2019-06-04T06:53:00Z</cp:lastPrinted>
  <dcterms:created xsi:type="dcterms:W3CDTF">2024-01-15T10:35:00Z</dcterms:created>
  <dcterms:modified xsi:type="dcterms:W3CDTF">2024-02-05T12:01:00Z</dcterms:modified>
</cp:coreProperties>
</file>