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7" w:type="dxa"/>
        <w:tblInd w:w="-709" w:type="dxa"/>
        <w:tblLayout w:type="fixed"/>
        <w:tblLook w:val="00A0" w:firstRow="1" w:lastRow="0" w:firstColumn="1" w:lastColumn="0" w:noHBand="0" w:noVBand="0"/>
      </w:tblPr>
      <w:tblGrid>
        <w:gridCol w:w="2132"/>
        <w:gridCol w:w="3323"/>
        <w:gridCol w:w="433"/>
        <w:gridCol w:w="1589"/>
        <w:gridCol w:w="2600"/>
      </w:tblGrid>
      <w:tr w:rsidR="00851006" w:rsidRPr="00951D72" w:rsidTr="002361F7">
        <w:trPr>
          <w:trHeight w:val="258"/>
        </w:trPr>
        <w:tc>
          <w:tcPr>
            <w:tcW w:w="2132" w:type="dxa"/>
            <w:vAlign w:val="center"/>
          </w:tcPr>
          <w:p w:rsidR="00851006" w:rsidRPr="00951D72" w:rsidRDefault="00851006" w:rsidP="002361F7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vAlign w:val="center"/>
          </w:tcPr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3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vAlign w:val="center"/>
          </w:tcPr>
          <w:p w:rsidR="00A26C7B" w:rsidRPr="00951D72" w:rsidRDefault="00A26C7B" w:rsidP="003A5E82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A26C7B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 do Zapytania Ofertowego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Pr="00FD19C3" w:rsidRDefault="00E97264" w:rsidP="00951A16">
      <w:pPr>
        <w:spacing w:before="60" w:line="276" w:lineRule="auto"/>
        <w:ind w:left="0" w:right="-158" w:firstLine="0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951D72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na: </w:t>
      </w:r>
      <w:r w:rsidRPr="00F06D5E">
        <w:rPr>
          <w:b/>
          <w:spacing w:val="-4"/>
          <w:sz w:val="22"/>
          <w:szCs w:val="22"/>
        </w:rPr>
        <w:t>„</w:t>
      </w:r>
      <w:r w:rsidR="003A5E82" w:rsidRPr="00FD19C3">
        <w:rPr>
          <w:b/>
          <w:spacing w:val="-4"/>
          <w:sz w:val="22"/>
          <w:szCs w:val="22"/>
        </w:rPr>
        <w:t>Do</w:t>
      </w:r>
      <w:r w:rsidR="00952D72">
        <w:rPr>
          <w:b/>
          <w:spacing w:val="-4"/>
          <w:sz w:val="22"/>
          <w:szCs w:val="22"/>
        </w:rPr>
        <w:t>stawa</w:t>
      </w:r>
      <w:bookmarkStart w:id="0" w:name="_GoBack"/>
      <w:bookmarkEnd w:id="0"/>
      <w:r w:rsidR="00D96D8B" w:rsidRPr="00FD19C3">
        <w:rPr>
          <w:b/>
          <w:spacing w:val="-4"/>
          <w:sz w:val="22"/>
          <w:szCs w:val="22"/>
        </w:rPr>
        <w:t xml:space="preserve"> </w:t>
      </w:r>
      <w:r w:rsidR="007061B8">
        <w:rPr>
          <w:b/>
          <w:sz w:val="22"/>
          <w:szCs w:val="22"/>
        </w:rPr>
        <w:t>osprzętu do broni</w:t>
      </w:r>
      <w:r w:rsidR="00FD19C3" w:rsidRPr="00FD19C3">
        <w:rPr>
          <w:b/>
          <w:bCs/>
          <w:i/>
          <w:iCs/>
          <w:sz w:val="22"/>
          <w:szCs w:val="22"/>
        </w:rPr>
        <w:t>.</w:t>
      </w:r>
      <w:r w:rsidR="003A5E82" w:rsidRPr="00FD19C3">
        <w:rPr>
          <w:b/>
          <w:spacing w:val="-4"/>
          <w:sz w:val="22"/>
          <w:szCs w:val="22"/>
        </w:rPr>
        <w:t>”</w:t>
      </w:r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7061B8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</w:t>
      </w:r>
      <w:r w:rsidR="00731E29">
        <w:rPr>
          <w:color w:val="auto"/>
          <w:sz w:val="22"/>
          <w:szCs w:val="22"/>
        </w:rPr>
        <w:t>zapytaniu ofertowym</w:t>
      </w:r>
      <w:r w:rsidR="00741803">
        <w:rPr>
          <w:color w:val="auto"/>
          <w:sz w:val="22"/>
          <w:szCs w:val="22"/>
        </w:rPr>
        <w:t xml:space="preserve">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7061B8" w:rsidRDefault="007061B8" w:rsidP="007061B8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p w:rsidR="007061B8" w:rsidRPr="007061B8" w:rsidRDefault="007061B8" w:rsidP="007061B8">
      <w:pPr>
        <w:pStyle w:val="Default"/>
        <w:ind w:left="360" w:right="141" w:firstLine="0"/>
        <w:rPr>
          <w:b/>
          <w:color w:val="auto"/>
          <w:sz w:val="22"/>
          <w:szCs w:val="22"/>
        </w:rPr>
      </w:pPr>
      <w:r w:rsidRPr="007061B8">
        <w:rPr>
          <w:b/>
          <w:color w:val="auto"/>
          <w:sz w:val="22"/>
          <w:szCs w:val="22"/>
        </w:rPr>
        <w:t>CZĘŚĆ I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70"/>
        <w:gridCol w:w="6522"/>
        <w:gridCol w:w="848"/>
        <w:gridCol w:w="1553"/>
      </w:tblGrid>
      <w:tr w:rsidR="003A5E82" w:rsidRPr="003A5E82" w:rsidTr="002F55E7">
        <w:tc>
          <w:tcPr>
            <w:tcW w:w="511" w:type="dxa"/>
          </w:tcPr>
          <w:p w:rsidR="003A5E82" w:rsidRPr="00957572" w:rsidRDefault="003A5E82" w:rsidP="003A5E82">
            <w:pPr>
              <w:pStyle w:val="Bezodstpw"/>
              <w:jc w:val="center"/>
              <w:rPr>
                <w:b/>
              </w:rPr>
            </w:pPr>
            <w:r w:rsidRPr="00957572">
              <w:rPr>
                <w:b/>
              </w:rPr>
              <w:t>Lp.</w:t>
            </w:r>
          </w:p>
        </w:tc>
        <w:tc>
          <w:tcPr>
            <w:tcW w:w="6572" w:type="dxa"/>
          </w:tcPr>
          <w:p w:rsidR="003A5E82" w:rsidRPr="00957572" w:rsidRDefault="003A5E82" w:rsidP="003A5E82">
            <w:pPr>
              <w:pStyle w:val="Bezodstpw"/>
              <w:jc w:val="center"/>
              <w:rPr>
                <w:b/>
              </w:rPr>
            </w:pPr>
            <w:r w:rsidRPr="00957572">
              <w:rPr>
                <w:b/>
              </w:rPr>
              <w:t>Przedmiot zamówienia</w:t>
            </w:r>
          </w:p>
        </w:tc>
        <w:tc>
          <w:tcPr>
            <w:tcW w:w="850" w:type="dxa"/>
          </w:tcPr>
          <w:p w:rsidR="003A5E82" w:rsidRPr="00957572" w:rsidRDefault="003A5E82" w:rsidP="003A5E82">
            <w:pPr>
              <w:pStyle w:val="Bezodstpw"/>
              <w:jc w:val="center"/>
              <w:rPr>
                <w:b/>
              </w:rPr>
            </w:pPr>
            <w:r w:rsidRPr="00957572">
              <w:rPr>
                <w:b/>
              </w:rPr>
              <w:t>ilość</w:t>
            </w:r>
          </w:p>
        </w:tc>
        <w:tc>
          <w:tcPr>
            <w:tcW w:w="1560" w:type="dxa"/>
          </w:tcPr>
          <w:p w:rsidR="003A5E82" w:rsidRPr="00957572" w:rsidRDefault="003A5E82" w:rsidP="003A5E82">
            <w:pPr>
              <w:pStyle w:val="Bezodstpw"/>
              <w:jc w:val="center"/>
              <w:rPr>
                <w:b/>
              </w:rPr>
            </w:pPr>
            <w:r w:rsidRPr="00957572">
              <w:rPr>
                <w:b/>
              </w:rPr>
              <w:t>Cena  brutto</w:t>
            </w:r>
          </w:p>
        </w:tc>
      </w:tr>
      <w:tr w:rsidR="003A5E82" w:rsidRPr="003A5E82" w:rsidTr="002F55E7">
        <w:trPr>
          <w:trHeight w:val="828"/>
        </w:trPr>
        <w:tc>
          <w:tcPr>
            <w:tcW w:w="511" w:type="dxa"/>
            <w:vAlign w:val="center"/>
          </w:tcPr>
          <w:p w:rsidR="003A5E82" w:rsidRPr="007061B8" w:rsidRDefault="003A5E82" w:rsidP="009A371D">
            <w:pPr>
              <w:pStyle w:val="Bezodstpw"/>
            </w:pPr>
            <w:r w:rsidRPr="007061B8">
              <w:t>1.</w:t>
            </w:r>
          </w:p>
        </w:tc>
        <w:tc>
          <w:tcPr>
            <w:tcW w:w="6572" w:type="dxa"/>
            <w:vAlign w:val="center"/>
          </w:tcPr>
          <w:p w:rsidR="003A5E82" w:rsidRPr="007061B8" w:rsidRDefault="007061B8" w:rsidP="00597E27">
            <w:pPr>
              <w:pStyle w:val="Bezodstpw"/>
            </w:pPr>
            <w:r w:rsidRPr="007061B8">
              <w:t>System osłony trójszynowej MP5 RS FAB DEFENDER</w:t>
            </w:r>
            <w:r w:rsidR="002F55E7">
              <w:t xml:space="preserve"> do pistoletu maszynowego </w:t>
            </w:r>
            <w:r w:rsidR="00597E27">
              <w:t>MP5</w:t>
            </w:r>
          </w:p>
        </w:tc>
        <w:tc>
          <w:tcPr>
            <w:tcW w:w="850" w:type="dxa"/>
            <w:vAlign w:val="center"/>
          </w:tcPr>
          <w:p w:rsidR="003A5E82" w:rsidRPr="007061B8" w:rsidRDefault="007061B8" w:rsidP="009A371D">
            <w:pPr>
              <w:pStyle w:val="Bezodstpw"/>
            </w:pPr>
            <w:r w:rsidRPr="007061B8">
              <w:t>2</w:t>
            </w:r>
            <w:r w:rsidR="003A5E82" w:rsidRPr="007061B8">
              <w:t>1 szt.</w:t>
            </w:r>
          </w:p>
        </w:tc>
        <w:tc>
          <w:tcPr>
            <w:tcW w:w="1560" w:type="dxa"/>
            <w:vAlign w:val="center"/>
          </w:tcPr>
          <w:p w:rsidR="003A5E82" w:rsidRPr="007061B8" w:rsidRDefault="003A5E82" w:rsidP="009A371D">
            <w:pPr>
              <w:pStyle w:val="Bezodstpw"/>
            </w:pPr>
          </w:p>
        </w:tc>
      </w:tr>
    </w:tbl>
    <w:p w:rsidR="007061B8" w:rsidRDefault="007061B8" w:rsidP="007061B8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p w:rsidR="007061B8" w:rsidRPr="007061B8" w:rsidRDefault="007061B8" w:rsidP="007061B8">
      <w:pPr>
        <w:pStyle w:val="Default"/>
        <w:ind w:left="360" w:right="141" w:firstLine="0"/>
        <w:rPr>
          <w:b/>
          <w:color w:val="auto"/>
          <w:sz w:val="22"/>
          <w:szCs w:val="22"/>
        </w:rPr>
      </w:pPr>
      <w:r w:rsidRPr="007061B8">
        <w:rPr>
          <w:b/>
          <w:color w:val="auto"/>
          <w:sz w:val="22"/>
          <w:szCs w:val="22"/>
        </w:rPr>
        <w:t>CZĘŚĆ I</w:t>
      </w:r>
      <w:r>
        <w:rPr>
          <w:b/>
          <w:color w:val="auto"/>
          <w:sz w:val="22"/>
          <w:szCs w:val="22"/>
        </w:rPr>
        <w:t>I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70"/>
        <w:gridCol w:w="6522"/>
        <w:gridCol w:w="848"/>
        <w:gridCol w:w="1553"/>
      </w:tblGrid>
      <w:tr w:rsidR="007061B8" w:rsidRPr="003A5E82" w:rsidTr="002F55E7">
        <w:tc>
          <w:tcPr>
            <w:tcW w:w="511" w:type="dxa"/>
          </w:tcPr>
          <w:p w:rsidR="007061B8" w:rsidRPr="00957572" w:rsidRDefault="007061B8" w:rsidP="0014706F">
            <w:pPr>
              <w:pStyle w:val="Bezodstpw"/>
              <w:jc w:val="center"/>
              <w:rPr>
                <w:b/>
              </w:rPr>
            </w:pPr>
            <w:r w:rsidRPr="00957572">
              <w:rPr>
                <w:b/>
              </w:rPr>
              <w:t>Lp.</w:t>
            </w:r>
          </w:p>
        </w:tc>
        <w:tc>
          <w:tcPr>
            <w:tcW w:w="6572" w:type="dxa"/>
          </w:tcPr>
          <w:p w:rsidR="007061B8" w:rsidRPr="00957572" w:rsidRDefault="007061B8" w:rsidP="0014706F">
            <w:pPr>
              <w:pStyle w:val="Bezodstpw"/>
              <w:jc w:val="center"/>
              <w:rPr>
                <w:b/>
              </w:rPr>
            </w:pPr>
            <w:r w:rsidRPr="00957572">
              <w:rPr>
                <w:b/>
              </w:rPr>
              <w:t>Przedmiot zamówienia</w:t>
            </w:r>
          </w:p>
        </w:tc>
        <w:tc>
          <w:tcPr>
            <w:tcW w:w="850" w:type="dxa"/>
          </w:tcPr>
          <w:p w:rsidR="007061B8" w:rsidRPr="00957572" w:rsidRDefault="007061B8" w:rsidP="0014706F">
            <w:pPr>
              <w:pStyle w:val="Bezodstpw"/>
              <w:jc w:val="center"/>
              <w:rPr>
                <w:b/>
              </w:rPr>
            </w:pPr>
            <w:r w:rsidRPr="00957572">
              <w:rPr>
                <w:b/>
              </w:rPr>
              <w:t>ilość</w:t>
            </w:r>
          </w:p>
        </w:tc>
        <w:tc>
          <w:tcPr>
            <w:tcW w:w="1560" w:type="dxa"/>
          </w:tcPr>
          <w:p w:rsidR="007061B8" w:rsidRPr="00957572" w:rsidRDefault="007061B8" w:rsidP="0014706F">
            <w:pPr>
              <w:pStyle w:val="Bezodstpw"/>
              <w:jc w:val="center"/>
              <w:rPr>
                <w:b/>
              </w:rPr>
            </w:pPr>
            <w:r w:rsidRPr="00957572">
              <w:rPr>
                <w:b/>
              </w:rPr>
              <w:t>Cena  brutto</w:t>
            </w:r>
          </w:p>
        </w:tc>
      </w:tr>
      <w:tr w:rsidR="007061B8" w:rsidRPr="003A5E82" w:rsidTr="002F55E7">
        <w:trPr>
          <w:trHeight w:val="828"/>
        </w:trPr>
        <w:tc>
          <w:tcPr>
            <w:tcW w:w="511" w:type="dxa"/>
            <w:vAlign w:val="center"/>
          </w:tcPr>
          <w:p w:rsidR="007061B8" w:rsidRPr="007061B8" w:rsidRDefault="007061B8" w:rsidP="0014706F">
            <w:pPr>
              <w:pStyle w:val="Bezodstpw"/>
            </w:pPr>
            <w:r w:rsidRPr="007061B8">
              <w:t>1.</w:t>
            </w:r>
          </w:p>
        </w:tc>
        <w:tc>
          <w:tcPr>
            <w:tcW w:w="6572" w:type="dxa"/>
            <w:vAlign w:val="center"/>
          </w:tcPr>
          <w:p w:rsidR="007061B8" w:rsidRPr="007061B8" w:rsidRDefault="007061B8" w:rsidP="00597E27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montażu B&amp;T MP5 BT-21256-3</w:t>
            </w:r>
            <w:r w:rsidR="002F55E7">
              <w:rPr>
                <w:sz w:val="24"/>
                <w:szCs w:val="24"/>
              </w:rPr>
              <w:t xml:space="preserve"> do pistoletu maszynowego </w:t>
            </w:r>
            <w:r w:rsidR="00597E27" w:rsidRPr="00597E27">
              <w:rPr>
                <w:sz w:val="24"/>
                <w:szCs w:val="24"/>
              </w:rPr>
              <w:t xml:space="preserve">MP5 – średnia wysokość nie zasłania przyrządów </w:t>
            </w:r>
            <w:r w:rsidR="00597E27">
              <w:rPr>
                <w:sz w:val="24"/>
                <w:szCs w:val="24"/>
              </w:rPr>
              <w:t>mechanicznych</w:t>
            </w:r>
          </w:p>
        </w:tc>
        <w:tc>
          <w:tcPr>
            <w:tcW w:w="850" w:type="dxa"/>
            <w:vAlign w:val="center"/>
          </w:tcPr>
          <w:p w:rsidR="007061B8" w:rsidRPr="007061B8" w:rsidRDefault="007061B8" w:rsidP="0014706F">
            <w:pPr>
              <w:pStyle w:val="Bezodstpw"/>
            </w:pPr>
            <w:r w:rsidRPr="007061B8">
              <w:t>21 szt.</w:t>
            </w:r>
          </w:p>
        </w:tc>
        <w:tc>
          <w:tcPr>
            <w:tcW w:w="1560" w:type="dxa"/>
            <w:vAlign w:val="center"/>
          </w:tcPr>
          <w:p w:rsidR="007061B8" w:rsidRPr="007061B8" w:rsidRDefault="007061B8" w:rsidP="0014706F">
            <w:pPr>
              <w:pStyle w:val="Bezodstpw"/>
            </w:pPr>
          </w:p>
        </w:tc>
      </w:tr>
    </w:tbl>
    <w:p w:rsidR="007061B8" w:rsidRDefault="007061B8" w:rsidP="007061B8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p w:rsidR="007061B8" w:rsidRPr="007061B8" w:rsidRDefault="007061B8" w:rsidP="007061B8">
      <w:pPr>
        <w:pStyle w:val="Default"/>
        <w:ind w:left="360" w:right="141" w:firstLine="0"/>
        <w:rPr>
          <w:b/>
          <w:color w:val="auto"/>
          <w:sz w:val="22"/>
          <w:szCs w:val="22"/>
        </w:rPr>
      </w:pPr>
      <w:r w:rsidRPr="007061B8">
        <w:rPr>
          <w:b/>
          <w:color w:val="auto"/>
          <w:sz w:val="22"/>
          <w:szCs w:val="22"/>
        </w:rPr>
        <w:t>CZĘŚĆ I</w:t>
      </w:r>
      <w:r>
        <w:rPr>
          <w:b/>
          <w:color w:val="auto"/>
          <w:sz w:val="22"/>
          <w:szCs w:val="22"/>
        </w:rPr>
        <w:t>II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70"/>
        <w:gridCol w:w="6419"/>
        <w:gridCol w:w="968"/>
        <w:gridCol w:w="1536"/>
      </w:tblGrid>
      <w:tr w:rsidR="00957572" w:rsidRPr="003A5E82" w:rsidTr="002F55E7">
        <w:tc>
          <w:tcPr>
            <w:tcW w:w="511" w:type="dxa"/>
          </w:tcPr>
          <w:p w:rsidR="007061B8" w:rsidRPr="00957572" w:rsidRDefault="007061B8" w:rsidP="0014706F">
            <w:pPr>
              <w:pStyle w:val="Bezodstpw"/>
              <w:jc w:val="center"/>
              <w:rPr>
                <w:b/>
              </w:rPr>
            </w:pPr>
            <w:r w:rsidRPr="00957572">
              <w:rPr>
                <w:b/>
              </w:rPr>
              <w:t>Lp.</w:t>
            </w:r>
          </w:p>
        </w:tc>
        <w:tc>
          <w:tcPr>
            <w:tcW w:w="6572" w:type="dxa"/>
          </w:tcPr>
          <w:p w:rsidR="007061B8" w:rsidRPr="00957572" w:rsidRDefault="007061B8" w:rsidP="0014706F">
            <w:pPr>
              <w:pStyle w:val="Bezodstpw"/>
              <w:jc w:val="center"/>
              <w:rPr>
                <w:b/>
              </w:rPr>
            </w:pPr>
            <w:r w:rsidRPr="00957572">
              <w:rPr>
                <w:b/>
              </w:rPr>
              <w:t>Przedmiot zamówienia</w:t>
            </w:r>
          </w:p>
        </w:tc>
        <w:tc>
          <w:tcPr>
            <w:tcW w:w="850" w:type="dxa"/>
          </w:tcPr>
          <w:p w:rsidR="007061B8" w:rsidRPr="00957572" w:rsidRDefault="007061B8" w:rsidP="0014706F">
            <w:pPr>
              <w:pStyle w:val="Bezodstpw"/>
              <w:jc w:val="center"/>
              <w:rPr>
                <w:b/>
              </w:rPr>
            </w:pPr>
            <w:r w:rsidRPr="00957572">
              <w:rPr>
                <w:b/>
              </w:rPr>
              <w:t>ilość</w:t>
            </w:r>
          </w:p>
        </w:tc>
        <w:tc>
          <w:tcPr>
            <w:tcW w:w="1560" w:type="dxa"/>
          </w:tcPr>
          <w:p w:rsidR="007061B8" w:rsidRPr="00957572" w:rsidRDefault="007061B8" w:rsidP="0014706F">
            <w:pPr>
              <w:pStyle w:val="Bezodstpw"/>
              <w:jc w:val="center"/>
              <w:rPr>
                <w:b/>
              </w:rPr>
            </w:pPr>
            <w:r w:rsidRPr="00957572">
              <w:rPr>
                <w:b/>
              </w:rPr>
              <w:t>Cena  brutto</w:t>
            </w:r>
          </w:p>
        </w:tc>
      </w:tr>
      <w:tr w:rsidR="002F55E7" w:rsidRPr="003A5E82" w:rsidTr="002F55E7">
        <w:trPr>
          <w:trHeight w:val="828"/>
        </w:trPr>
        <w:tc>
          <w:tcPr>
            <w:tcW w:w="511" w:type="dxa"/>
            <w:vAlign w:val="center"/>
          </w:tcPr>
          <w:p w:rsidR="007061B8" w:rsidRPr="007061B8" w:rsidRDefault="007061B8" w:rsidP="007061B8">
            <w:pPr>
              <w:pStyle w:val="Bezodstpw"/>
            </w:pPr>
            <w:r w:rsidRPr="007061B8">
              <w:t>1.</w:t>
            </w:r>
          </w:p>
        </w:tc>
        <w:tc>
          <w:tcPr>
            <w:tcW w:w="6572" w:type="dxa"/>
            <w:vAlign w:val="center"/>
          </w:tcPr>
          <w:p w:rsidR="00BF2740" w:rsidRPr="005C15F5" w:rsidRDefault="00BF2740" w:rsidP="00597E27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Oryginalny </w:t>
            </w:r>
            <w:r w:rsidRPr="005C15F5">
              <w:rPr>
                <w:sz w:val="24"/>
                <w:szCs w:val="24"/>
              </w:rPr>
              <w:t>magazynek 30 nabojowy metalowy</w:t>
            </w:r>
            <w:r w:rsidR="007061B8" w:rsidRPr="005C15F5">
              <w:rPr>
                <w:sz w:val="24"/>
                <w:szCs w:val="24"/>
              </w:rPr>
              <w:t xml:space="preserve"> do pistoletu maszynowego MP5</w:t>
            </w:r>
            <w:r w:rsidRPr="005C15F5">
              <w:rPr>
                <w:sz w:val="24"/>
                <w:szCs w:val="24"/>
              </w:rPr>
              <w:t xml:space="preserve"> 9 mm firmy HECKLER&amp;KOCH </w:t>
            </w:r>
          </w:p>
          <w:p w:rsidR="007061B8" w:rsidRDefault="00BF2740" w:rsidP="00597E27">
            <w:pPr>
              <w:ind w:left="0" w:firstLine="0"/>
              <w:jc w:val="left"/>
              <w:rPr>
                <w:sz w:val="24"/>
                <w:szCs w:val="24"/>
              </w:rPr>
            </w:pPr>
            <w:r w:rsidRPr="005C15F5">
              <w:rPr>
                <w:sz w:val="24"/>
                <w:szCs w:val="24"/>
                <w:shd w:val="clear" w:color="auto" w:fill="FFFFFF"/>
              </w:rPr>
              <w:t>(Kolor czarny)</w:t>
            </w:r>
          </w:p>
        </w:tc>
        <w:tc>
          <w:tcPr>
            <w:tcW w:w="850" w:type="dxa"/>
            <w:vAlign w:val="center"/>
          </w:tcPr>
          <w:p w:rsidR="007061B8" w:rsidRDefault="007061B8" w:rsidP="0070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57572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560" w:type="dxa"/>
            <w:vAlign w:val="center"/>
          </w:tcPr>
          <w:p w:rsidR="007061B8" w:rsidRPr="007061B8" w:rsidRDefault="007061B8" w:rsidP="007061B8">
            <w:pPr>
              <w:pStyle w:val="Bezodstpw"/>
            </w:pPr>
          </w:p>
        </w:tc>
      </w:tr>
      <w:tr w:rsidR="007061B8" w:rsidRPr="003A5E82" w:rsidTr="002F55E7">
        <w:trPr>
          <w:trHeight w:val="828"/>
        </w:trPr>
        <w:tc>
          <w:tcPr>
            <w:tcW w:w="511" w:type="dxa"/>
            <w:vAlign w:val="center"/>
          </w:tcPr>
          <w:p w:rsidR="007061B8" w:rsidRPr="007061B8" w:rsidRDefault="007061B8" w:rsidP="007061B8">
            <w:pPr>
              <w:pStyle w:val="Bezodstpw"/>
            </w:pPr>
            <w:r>
              <w:t>2.</w:t>
            </w:r>
          </w:p>
        </w:tc>
        <w:tc>
          <w:tcPr>
            <w:tcW w:w="6572" w:type="dxa"/>
            <w:vAlign w:val="center"/>
          </w:tcPr>
          <w:p w:rsidR="007061B8" w:rsidRPr="005C15F5" w:rsidRDefault="007E1899" w:rsidP="00597E27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Oryginalny m</w:t>
            </w:r>
            <w:r w:rsidR="007061B8">
              <w:rPr>
                <w:sz w:val="24"/>
                <w:szCs w:val="24"/>
              </w:rPr>
              <w:t xml:space="preserve">agazynek </w:t>
            </w:r>
            <w:r>
              <w:rPr>
                <w:sz w:val="24"/>
                <w:szCs w:val="24"/>
              </w:rPr>
              <w:t>30 nabojowy kompozytowy (</w:t>
            </w:r>
            <w:r w:rsidR="00B06310" w:rsidRPr="005C15F5">
              <w:rPr>
                <w:sz w:val="24"/>
                <w:szCs w:val="24"/>
              </w:rPr>
              <w:t>polimerowy</w:t>
            </w:r>
            <w:r w:rsidRPr="005C15F5">
              <w:rPr>
                <w:sz w:val="24"/>
                <w:szCs w:val="24"/>
              </w:rPr>
              <w:t>)</w:t>
            </w:r>
            <w:r w:rsidR="00B06310" w:rsidRPr="005C15F5">
              <w:rPr>
                <w:sz w:val="24"/>
                <w:szCs w:val="24"/>
              </w:rPr>
              <w:t xml:space="preserve"> </w:t>
            </w:r>
            <w:r w:rsidR="007061B8" w:rsidRPr="005C15F5">
              <w:rPr>
                <w:sz w:val="24"/>
                <w:szCs w:val="24"/>
              </w:rPr>
              <w:t>do karabinku HK416</w:t>
            </w:r>
            <w:r w:rsidRPr="005C15F5">
              <w:rPr>
                <w:sz w:val="24"/>
                <w:szCs w:val="24"/>
              </w:rPr>
              <w:t xml:space="preserve"> </w:t>
            </w:r>
            <w:r w:rsidR="007061B8" w:rsidRPr="005C15F5">
              <w:rPr>
                <w:sz w:val="24"/>
                <w:szCs w:val="24"/>
              </w:rPr>
              <w:t xml:space="preserve"> </w:t>
            </w:r>
            <w:r w:rsidRPr="005C15F5">
              <w:rPr>
                <w:sz w:val="24"/>
                <w:szCs w:val="24"/>
              </w:rPr>
              <w:t xml:space="preserve">5,56 x 45 mm </w:t>
            </w:r>
            <w:r w:rsidR="00B06310" w:rsidRPr="005C15F5">
              <w:rPr>
                <w:sz w:val="24"/>
                <w:szCs w:val="24"/>
              </w:rPr>
              <w:t xml:space="preserve">firmy </w:t>
            </w:r>
            <w:r w:rsidRPr="005C15F5">
              <w:rPr>
                <w:sz w:val="24"/>
                <w:szCs w:val="24"/>
              </w:rPr>
              <w:t>HECKLER&amp;KOCH</w:t>
            </w:r>
            <w:r w:rsidR="007061B8" w:rsidRPr="005C15F5">
              <w:rPr>
                <w:sz w:val="24"/>
                <w:szCs w:val="24"/>
              </w:rPr>
              <w:t xml:space="preserve"> </w:t>
            </w:r>
          </w:p>
          <w:p w:rsidR="00B06310" w:rsidRDefault="00BF2740" w:rsidP="00597E27">
            <w:pPr>
              <w:ind w:left="0" w:firstLine="0"/>
              <w:jc w:val="left"/>
              <w:rPr>
                <w:sz w:val="24"/>
                <w:szCs w:val="24"/>
              </w:rPr>
            </w:pPr>
            <w:r w:rsidRPr="005C15F5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B06310" w:rsidRPr="005C15F5">
              <w:rPr>
                <w:sz w:val="24"/>
                <w:szCs w:val="24"/>
                <w:shd w:val="clear" w:color="auto" w:fill="FFFFFF"/>
              </w:rPr>
              <w:t>Kolor Green-Brown</w:t>
            </w:r>
            <w:r w:rsidRPr="005C15F5">
              <w:rPr>
                <w:sz w:val="24"/>
                <w:szCs w:val="24"/>
                <w:shd w:val="clear" w:color="auto" w:fill="FFFFFF"/>
              </w:rPr>
              <w:t xml:space="preserve"> lub inny)</w:t>
            </w:r>
          </w:p>
        </w:tc>
        <w:tc>
          <w:tcPr>
            <w:tcW w:w="850" w:type="dxa"/>
            <w:vAlign w:val="center"/>
          </w:tcPr>
          <w:p w:rsidR="007061B8" w:rsidRDefault="007061B8" w:rsidP="0070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957572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560" w:type="dxa"/>
            <w:vAlign w:val="center"/>
          </w:tcPr>
          <w:p w:rsidR="007061B8" w:rsidRPr="007061B8" w:rsidRDefault="007061B8" w:rsidP="007061B8">
            <w:pPr>
              <w:pStyle w:val="Bezodstpw"/>
            </w:pPr>
          </w:p>
        </w:tc>
      </w:tr>
    </w:tbl>
    <w:p w:rsidR="007061B8" w:rsidRDefault="007061B8" w:rsidP="007061B8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p w:rsidR="007061B8" w:rsidRPr="007061B8" w:rsidRDefault="007061B8" w:rsidP="007061B8">
      <w:pPr>
        <w:pStyle w:val="Default"/>
        <w:ind w:left="360" w:right="141" w:firstLine="0"/>
        <w:rPr>
          <w:b/>
          <w:color w:val="auto"/>
          <w:sz w:val="22"/>
          <w:szCs w:val="22"/>
        </w:rPr>
      </w:pPr>
      <w:r w:rsidRPr="007061B8">
        <w:rPr>
          <w:b/>
          <w:color w:val="auto"/>
          <w:sz w:val="22"/>
          <w:szCs w:val="22"/>
        </w:rPr>
        <w:t>CZĘŚĆ I</w:t>
      </w:r>
      <w:r>
        <w:rPr>
          <w:b/>
          <w:color w:val="auto"/>
          <w:sz w:val="22"/>
          <w:szCs w:val="22"/>
        </w:rPr>
        <w:t>V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70"/>
        <w:gridCol w:w="6381"/>
        <w:gridCol w:w="989"/>
        <w:gridCol w:w="1553"/>
      </w:tblGrid>
      <w:tr w:rsidR="007061B8" w:rsidRPr="003A5E82" w:rsidTr="00957572">
        <w:tc>
          <w:tcPr>
            <w:tcW w:w="511" w:type="dxa"/>
          </w:tcPr>
          <w:p w:rsidR="007061B8" w:rsidRPr="00957572" w:rsidRDefault="007061B8" w:rsidP="0014706F">
            <w:pPr>
              <w:pStyle w:val="Bezodstpw"/>
              <w:jc w:val="center"/>
              <w:rPr>
                <w:b/>
              </w:rPr>
            </w:pPr>
            <w:r w:rsidRPr="00957572">
              <w:rPr>
                <w:b/>
              </w:rPr>
              <w:t>Lp.</w:t>
            </w:r>
          </w:p>
        </w:tc>
        <w:tc>
          <w:tcPr>
            <w:tcW w:w="6430" w:type="dxa"/>
          </w:tcPr>
          <w:p w:rsidR="007061B8" w:rsidRPr="00957572" w:rsidRDefault="007061B8" w:rsidP="0014706F">
            <w:pPr>
              <w:pStyle w:val="Bezodstpw"/>
              <w:jc w:val="center"/>
              <w:rPr>
                <w:b/>
              </w:rPr>
            </w:pPr>
            <w:r w:rsidRPr="00957572">
              <w:rPr>
                <w:b/>
              </w:rPr>
              <w:t>Przedmiot zamówienia</w:t>
            </w:r>
          </w:p>
        </w:tc>
        <w:tc>
          <w:tcPr>
            <w:tcW w:w="992" w:type="dxa"/>
          </w:tcPr>
          <w:p w:rsidR="007061B8" w:rsidRPr="00957572" w:rsidRDefault="007061B8" w:rsidP="0014706F">
            <w:pPr>
              <w:pStyle w:val="Bezodstpw"/>
              <w:jc w:val="center"/>
              <w:rPr>
                <w:b/>
              </w:rPr>
            </w:pPr>
            <w:r w:rsidRPr="00957572">
              <w:rPr>
                <w:b/>
              </w:rPr>
              <w:t>ilość</w:t>
            </w:r>
          </w:p>
        </w:tc>
        <w:tc>
          <w:tcPr>
            <w:tcW w:w="1560" w:type="dxa"/>
          </w:tcPr>
          <w:p w:rsidR="007061B8" w:rsidRPr="00957572" w:rsidRDefault="007061B8" w:rsidP="0014706F">
            <w:pPr>
              <w:pStyle w:val="Bezodstpw"/>
              <w:jc w:val="center"/>
              <w:rPr>
                <w:b/>
              </w:rPr>
            </w:pPr>
            <w:r w:rsidRPr="00957572">
              <w:rPr>
                <w:b/>
              </w:rPr>
              <w:t>Cena  brutto</w:t>
            </w:r>
          </w:p>
        </w:tc>
      </w:tr>
      <w:tr w:rsidR="00957572" w:rsidRPr="00957572" w:rsidTr="00957572">
        <w:trPr>
          <w:trHeight w:val="828"/>
        </w:trPr>
        <w:tc>
          <w:tcPr>
            <w:tcW w:w="511" w:type="dxa"/>
            <w:vAlign w:val="center"/>
          </w:tcPr>
          <w:p w:rsidR="007061B8" w:rsidRPr="00957572" w:rsidRDefault="007061B8" w:rsidP="0014706F">
            <w:pPr>
              <w:pStyle w:val="Bezodstpw"/>
            </w:pPr>
            <w:r w:rsidRPr="00957572">
              <w:t>1.</w:t>
            </w:r>
          </w:p>
        </w:tc>
        <w:tc>
          <w:tcPr>
            <w:tcW w:w="6430" w:type="dxa"/>
            <w:vAlign w:val="center"/>
          </w:tcPr>
          <w:p w:rsidR="007061B8" w:rsidRPr="00957572" w:rsidRDefault="007061B8" w:rsidP="00957572">
            <w:pPr>
              <w:pStyle w:val="Nagwek1"/>
              <w:shd w:val="clear" w:color="auto" w:fill="FFFFFF"/>
              <w:tabs>
                <w:tab w:val="clear" w:pos="360"/>
                <w:tab w:val="left" w:pos="-56"/>
              </w:tabs>
              <w:ind w:left="0" w:hanging="55"/>
              <w:jc w:val="left"/>
              <w:outlineLvl w:val="0"/>
              <w:rPr>
                <w:sz w:val="24"/>
              </w:rPr>
            </w:pPr>
            <w:r w:rsidRPr="00731E29">
              <w:rPr>
                <w:b w:val="0"/>
                <w:sz w:val="24"/>
                <w:u w:val="single"/>
              </w:rPr>
              <w:t>Oświetlenie taktyczne do MP-5</w:t>
            </w:r>
            <w:r w:rsidR="00957572" w:rsidRPr="00957572">
              <w:rPr>
                <w:b w:val="0"/>
                <w:sz w:val="24"/>
              </w:rPr>
              <w:t xml:space="preserve">  </w:t>
            </w:r>
            <w:r w:rsidR="00957572">
              <w:rPr>
                <w:b w:val="0"/>
                <w:sz w:val="24"/>
              </w:rPr>
              <w:br/>
            </w:r>
            <w:r w:rsidR="005E06E0">
              <w:rPr>
                <w:b w:val="0"/>
                <w:color w:val="222222"/>
                <w:sz w:val="24"/>
              </w:rPr>
              <w:t>L</w:t>
            </w:r>
            <w:r w:rsidR="005E06E0" w:rsidRPr="00957572">
              <w:rPr>
                <w:b w:val="0"/>
                <w:color w:val="222222"/>
                <w:sz w:val="24"/>
              </w:rPr>
              <w:t xml:space="preserve">atarka taktyczna </w:t>
            </w:r>
            <w:r w:rsidR="005E06E0" w:rsidRPr="00957572">
              <w:rPr>
                <w:b w:val="0"/>
                <w:caps/>
                <w:color w:val="222222"/>
                <w:sz w:val="24"/>
              </w:rPr>
              <w:t xml:space="preserve">STREAMLIGHT </w:t>
            </w:r>
            <w:r w:rsidR="00957572" w:rsidRPr="00957572">
              <w:rPr>
                <w:b w:val="0"/>
                <w:caps/>
                <w:color w:val="222222"/>
                <w:sz w:val="24"/>
              </w:rPr>
              <w:t>TLR RM 2 REMOTE, 1000 LM</w:t>
            </w:r>
            <w:r w:rsidR="00957572">
              <w:rPr>
                <w:b w:val="0"/>
                <w:caps/>
                <w:color w:val="222222"/>
                <w:sz w:val="24"/>
              </w:rPr>
              <w:t xml:space="preserve"> </w:t>
            </w:r>
            <w:r w:rsidR="00957572" w:rsidRPr="00957572">
              <w:rPr>
                <w:b w:val="0"/>
                <w:color w:val="222222"/>
                <w:sz w:val="24"/>
                <w:shd w:val="clear" w:color="auto" w:fill="FFFFFF"/>
              </w:rPr>
              <w:t>z</w:t>
            </w:r>
            <w:r w:rsidR="00957572">
              <w:rPr>
                <w:b w:val="0"/>
                <w:color w:val="222222"/>
                <w:sz w:val="24"/>
                <w:shd w:val="clear" w:color="auto" w:fill="FFFFFF"/>
              </w:rPr>
              <w:t>e</w:t>
            </w:r>
            <w:r w:rsidR="00957572" w:rsidRPr="00957572">
              <w:rPr>
                <w:b w:val="0"/>
                <w:color w:val="222222"/>
                <w:sz w:val="24"/>
                <w:shd w:val="clear" w:color="auto" w:fill="FFFFFF"/>
              </w:rPr>
              <w:t xml:space="preserve"> wszystkimi akcesoriami potrzebnymi do montażu na broni długiej </w:t>
            </w:r>
            <w:r w:rsidR="00957572" w:rsidRPr="003D7500">
              <w:rPr>
                <w:b w:val="0"/>
                <w:color w:val="222222"/>
                <w:sz w:val="24"/>
                <w:shd w:val="clear" w:color="auto" w:fill="FFFFFF"/>
              </w:rPr>
              <w:t>(</w:t>
            </w:r>
            <w:r w:rsidR="003D7500" w:rsidRPr="003D7500">
              <w:rPr>
                <w:b w:val="0"/>
                <w:color w:val="000000"/>
                <w:sz w:val="24"/>
                <w:shd w:val="clear" w:color="auto" w:fill="FFFFFF"/>
              </w:rPr>
              <w:t>włącznik zdalny wahadłowy i w postaci przycisku, uchwyty montażowe, dwie litowe baterie CR123A</w:t>
            </w:r>
            <w:r w:rsidR="00957572" w:rsidRPr="003D7500">
              <w:rPr>
                <w:b w:val="0"/>
                <w:color w:val="222222"/>
                <w:sz w:val="24"/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:rsidR="007061B8" w:rsidRPr="00957572" w:rsidRDefault="007061B8" w:rsidP="00957572">
            <w:pPr>
              <w:pStyle w:val="Bezodstpw"/>
            </w:pPr>
            <w:r w:rsidRPr="00957572">
              <w:t>2</w:t>
            </w:r>
            <w:r w:rsidR="00957572">
              <w:t xml:space="preserve">1 </w:t>
            </w:r>
            <w:proofErr w:type="spellStart"/>
            <w:r w:rsidR="00957572">
              <w:t>kpl</w:t>
            </w:r>
            <w:proofErr w:type="spellEnd"/>
            <w:r w:rsidRPr="00957572">
              <w:t>.</w:t>
            </w:r>
          </w:p>
        </w:tc>
        <w:tc>
          <w:tcPr>
            <w:tcW w:w="1560" w:type="dxa"/>
            <w:vAlign w:val="center"/>
          </w:tcPr>
          <w:p w:rsidR="007061B8" w:rsidRPr="00957572" w:rsidRDefault="007061B8" w:rsidP="0014706F">
            <w:pPr>
              <w:pStyle w:val="Bezodstpw"/>
            </w:pPr>
          </w:p>
        </w:tc>
      </w:tr>
    </w:tbl>
    <w:p w:rsidR="003A5E82" w:rsidRPr="00957572" w:rsidRDefault="003A5E82" w:rsidP="009A371D">
      <w:pPr>
        <w:pStyle w:val="Bezodstpw"/>
      </w:pPr>
    </w:p>
    <w:p w:rsidR="00741803" w:rsidRPr="00957572" w:rsidRDefault="00741803" w:rsidP="009A371D">
      <w:pPr>
        <w:pStyle w:val="Bezodstpw"/>
        <w:spacing w:line="276" w:lineRule="auto"/>
        <w:jc w:val="both"/>
        <w:rPr>
          <w:highlight w:val="lightGray"/>
        </w:rPr>
      </w:pPr>
    </w:p>
    <w:p w:rsidR="00371FA3" w:rsidRPr="009A371D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lastRenderedPageBreak/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</w:t>
      </w:r>
      <w:r w:rsidR="00E52DAA">
        <w:rPr>
          <w:sz w:val="22"/>
          <w:szCs w:val="22"/>
        </w:rPr>
        <w:t>na dostarczone</w:t>
      </w:r>
      <w:r w:rsidR="002361F7">
        <w:rPr>
          <w:sz w:val="22"/>
          <w:szCs w:val="22"/>
        </w:rPr>
        <w:t xml:space="preserve"> </w:t>
      </w:r>
      <w:r w:rsidR="00E52DAA">
        <w:rPr>
          <w:sz w:val="22"/>
          <w:szCs w:val="22"/>
        </w:rPr>
        <w:t>urządzenie</w:t>
      </w:r>
      <w:r w:rsidR="002361F7">
        <w:rPr>
          <w:sz w:val="22"/>
          <w:szCs w:val="22"/>
        </w:rPr>
        <w:t xml:space="preserve"> zgodnie z warunkami określonym</w:t>
      </w:r>
      <w:r w:rsidR="00D96D8B">
        <w:rPr>
          <w:sz w:val="22"/>
          <w:szCs w:val="22"/>
        </w:rPr>
        <w:t xml:space="preserve">i w </w:t>
      </w:r>
      <w:r w:rsidR="008131BA">
        <w:rPr>
          <w:sz w:val="22"/>
          <w:szCs w:val="22"/>
        </w:rPr>
        <w:t>zapytaniu ofertowym</w:t>
      </w:r>
      <w:r w:rsidR="00C83523" w:rsidRPr="005E366E">
        <w:rPr>
          <w:sz w:val="22"/>
          <w:szCs w:val="22"/>
        </w:rPr>
        <w:t>.</w:t>
      </w:r>
    </w:p>
    <w:p w:rsidR="005E366E" w:rsidRPr="009A371D" w:rsidRDefault="00336A2F" w:rsidP="00741803">
      <w:pPr>
        <w:pStyle w:val="Bezodstpw"/>
        <w:spacing w:line="276" w:lineRule="auto"/>
        <w:ind w:left="360"/>
        <w:jc w:val="both"/>
        <w:rPr>
          <w:b/>
          <w:sz w:val="22"/>
          <w:szCs w:val="22"/>
        </w:rPr>
      </w:pPr>
      <w:r w:rsidRPr="009A371D">
        <w:rPr>
          <w:sz w:val="22"/>
          <w:szCs w:val="22"/>
        </w:rPr>
        <w:t xml:space="preserve">Bieg terminu </w:t>
      </w:r>
      <w:r w:rsidR="00371FA3" w:rsidRPr="009A371D">
        <w:rPr>
          <w:sz w:val="22"/>
          <w:szCs w:val="22"/>
        </w:rPr>
        <w:t xml:space="preserve">gwarancji </w:t>
      </w:r>
      <w:r w:rsidRPr="009A371D">
        <w:rPr>
          <w:sz w:val="22"/>
          <w:szCs w:val="22"/>
        </w:rPr>
        <w:t>rozpoczyna się od dnia</w:t>
      </w:r>
      <w:r w:rsidR="00446993" w:rsidRPr="009A371D">
        <w:rPr>
          <w:rFonts w:eastAsia="HG Mincho Light J"/>
          <w:sz w:val="22"/>
          <w:szCs w:val="22"/>
        </w:rPr>
        <w:t xml:space="preserve"> </w:t>
      </w:r>
      <w:r w:rsidR="00411D78" w:rsidRPr="009A371D">
        <w:rPr>
          <w:rFonts w:eastAsia="HG Mincho Light J"/>
          <w:sz w:val="22"/>
          <w:szCs w:val="22"/>
        </w:rPr>
        <w:t>dokonania</w:t>
      </w:r>
      <w:r w:rsidR="002361F7">
        <w:rPr>
          <w:sz w:val="22"/>
          <w:szCs w:val="22"/>
        </w:rPr>
        <w:t xml:space="preserve"> przez Zamawiającego</w:t>
      </w:r>
      <w:r w:rsidR="005E366E">
        <w:rPr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odbioru</w:t>
      </w:r>
      <w:r w:rsidR="005E366E">
        <w:rPr>
          <w:sz w:val="22"/>
          <w:szCs w:val="22"/>
        </w:rPr>
        <w:t xml:space="preserve"> przedmiotu umowy</w:t>
      </w:r>
      <w:r w:rsidR="005E366E" w:rsidRPr="005E366E">
        <w:rPr>
          <w:sz w:val="22"/>
          <w:szCs w:val="22"/>
        </w:rPr>
        <w:t>.</w:t>
      </w:r>
    </w:p>
    <w:p w:rsidR="00741803" w:rsidRPr="002361F7" w:rsidRDefault="006C7333" w:rsidP="002361F7">
      <w:pPr>
        <w:tabs>
          <w:tab w:val="left" w:pos="3460"/>
          <w:tab w:val="center" w:pos="4715"/>
        </w:tabs>
        <w:spacing w:line="276" w:lineRule="auto"/>
        <w:ind w:left="0" w:firstLine="0"/>
        <w:rPr>
          <w:sz w:val="16"/>
          <w:szCs w:val="16"/>
        </w:rPr>
      </w:pPr>
      <w:r w:rsidRPr="002361F7">
        <w:rPr>
          <w:sz w:val="16"/>
          <w:szCs w:val="16"/>
        </w:rPr>
        <w:tab/>
      </w:r>
      <w:r w:rsidR="00556185" w:rsidRPr="002361F7">
        <w:rPr>
          <w:sz w:val="16"/>
          <w:szCs w:val="16"/>
        </w:rPr>
        <w:tab/>
      </w:r>
    </w:p>
    <w:p w:rsidR="00336A2F" w:rsidRPr="009A371D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</w:t>
      </w:r>
      <w:r w:rsidR="00161D14" w:rsidRPr="009A371D">
        <w:rPr>
          <w:b/>
          <w:sz w:val="22"/>
          <w:szCs w:val="22"/>
        </w:rPr>
        <w:t>ż</w:t>
      </w:r>
      <w:r w:rsidRPr="009A371D">
        <w:rPr>
          <w:b/>
          <w:sz w:val="22"/>
          <w:szCs w:val="22"/>
        </w:rPr>
        <w:t xml:space="preserve">e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warunki i</w:t>
      </w:r>
      <w:r w:rsidR="005E366E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5E366E">
        <w:rPr>
          <w:sz w:val="22"/>
          <w:szCs w:val="22"/>
        </w:rPr>
        <w:br/>
      </w:r>
      <w:r w:rsidR="002361F7">
        <w:rPr>
          <w:b/>
          <w:sz w:val="22"/>
          <w:szCs w:val="22"/>
        </w:rPr>
        <w:t>21</w:t>
      </w:r>
      <w:r w:rsidR="00161D14" w:rsidRPr="009A371D">
        <w:rPr>
          <w:b/>
          <w:sz w:val="22"/>
          <w:szCs w:val="22"/>
        </w:rPr>
        <w:t xml:space="preserve">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336A2F" w:rsidRPr="005E366E" w:rsidRDefault="00336A2F" w:rsidP="005E366E">
      <w:pPr>
        <w:spacing w:line="276" w:lineRule="auto"/>
        <w:ind w:left="0" w:firstLine="0"/>
        <w:rPr>
          <w:sz w:val="16"/>
          <w:szCs w:val="16"/>
        </w:rPr>
      </w:pPr>
    </w:p>
    <w:p w:rsidR="00336A2F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zamówienia.</w:t>
      </w:r>
    </w:p>
    <w:p w:rsidR="00344CCF" w:rsidRPr="00261F5A" w:rsidRDefault="00344CCF" w:rsidP="00344CCF">
      <w:pPr>
        <w:pStyle w:val="Bezodstpw"/>
        <w:spacing w:line="276" w:lineRule="auto"/>
        <w:jc w:val="both"/>
        <w:rPr>
          <w:sz w:val="16"/>
          <w:szCs w:val="16"/>
        </w:rPr>
      </w:pPr>
    </w:p>
    <w:p w:rsidR="00E932F3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uważa</w:t>
      </w:r>
      <w:r w:rsidR="00741803">
        <w:rPr>
          <w:sz w:val="22"/>
          <w:szCs w:val="22"/>
        </w:rPr>
        <w:t>m/</w:t>
      </w:r>
      <w:r w:rsidRPr="00344CCF">
        <w:rPr>
          <w:sz w:val="22"/>
          <w:szCs w:val="22"/>
        </w:rPr>
        <w:t xml:space="preserve">my się za związanych niniejszą ofertą przez </w:t>
      </w:r>
      <w:r w:rsidR="00EF0CAB" w:rsidRPr="00344CCF">
        <w:rPr>
          <w:sz w:val="22"/>
          <w:szCs w:val="22"/>
        </w:rPr>
        <w:t xml:space="preserve">okres </w:t>
      </w:r>
      <w:r w:rsidR="009E5583">
        <w:rPr>
          <w:sz w:val="22"/>
          <w:szCs w:val="22"/>
        </w:rPr>
        <w:t>9</w:t>
      </w:r>
      <w:r w:rsidR="005E366E" w:rsidRPr="00741803">
        <w:rPr>
          <w:b/>
          <w:sz w:val="22"/>
          <w:szCs w:val="22"/>
        </w:rPr>
        <w:t>0</w:t>
      </w:r>
      <w:r w:rsidRPr="00741803">
        <w:rPr>
          <w:b/>
          <w:sz w:val="22"/>
          <w:szCs w:val="22"/>
        </w:rPr>
        <w:t xml:space="preserve"> dni</w:t>
      </w:r>
      <w:r w:rsidRPr="00344CCF">
        <w:rPr>
          <w:sz w:val="22"/>
          <w:szCs w:val="22"/>
        </w:rPr>
        <w:t xml:space="preserve"> licząc od upływu terminu składania ofert.</w:t>
      </w:r>
    </w:p>
    <w:p w:rsidR="00E932F3" w:rsidRPr="00741803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B662A2" w:rsidRDefault="00B662A2" w:rsidP="00B662A2">
      <w:pPr>
        <w:pStyle w:val="Akapitzlist"/>
        <w:rPr>
          <w:sz w:val="22"/>
          <w:szCs w:val="22"/>
        </w:rPr>
      </w:pPr>
    </w:p>
    <w:p w:rsidR="00B662A2" w:rsidRPr="00B662A2" w:rsidRDefault="00B662A2" w:rsidP="00B662A2">
      <w:pPr>
        <w:pStyle w:val="Akapitzlist"/>
        <w:autoSpaceDE w:val="0"/>
        <w:autoSpaceDN w:val="0"/>
        <w:adjustRightInd w:val="0"/>
        <w:ind w:left="360"/>
        <w:rPr>
          <w:rFonts w:eastAsiaTheme="minorHAnsi"/>
          <w:color w:val="000000"/>
          <w:sz w:val="24"/>
          <w:szCs w:val="24"/>
          <w:lang w:eastAsia="en-US"/>
        </w:rPr>
      </w:pPr>
    </w:p>
    <w:p w:rsidR="00B662A2" w:rsidRPr="00B662A2" w:rsidRDefault="00B662A2" w:rsidP="00493393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662A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Oświadczam/y, że </w:t>
      </w:r>
      <w:r w:rsidRPr="00B662A2">
        <w:rPr>
          <w:rFonts w:eastAsiaTheme="minorHAnsi"/>
          <w:color w:val="000000"/>
          <w:sz w:val="22"/>
          <w:szCs w:val="22"/>
          <w:lang w:eastAsia="en-US"/>
        </w:rPr>
        <w:t xml:space="preserve">nie podlegam wykluczeniu z postepowania o udzielenie zamówienia na podstawie art. 7 ust. 1 w związku z art. 7 ust. 9 Ustawy z dnia 13 kwietnia 2022 r. o szczególnych rozwiązaniach w zakresie przeciwdziałania wspieraniu agresji na Ukrainę oraz służących ochronie bezpieczeństwa narodowego. </w:t>
      </w:r>
    </w:p>
    <w:p w:rsidR="00B662A2" w:rsidRPr="00741803" w:rsidRDefault="00B662A2" w:rsidP="00B662A2">
      <w:pPr>
        <w:pStyle w:val="Bezodstpw"/>
        <w:spacing w:line="276" w:lineRule="auto"/>
        <w:ind w:left="426"/>
        <w:jc w:val="both"/>
        <w:rPr>
          <w:sz w:val="22"/>
          <w:szCs w:val="22"/>
        </w:rPr>
      </w:pPr>
    </w:p>
    <w:p w:rsidR="00F40959" w:rsidRPr="00261F5A" w:rsidRDefault="00F40959" w:rsidP="0052502D">
      <w:pPr>
        <w:pStyle w:val="Bezodstpw"/>
        <w:jc w:val="both"/>
        <w:rPr>
          <w:bCs/>
          <w:sz w:val="16"/>
          <w:szCs w:val="16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E25950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</w:p>
    <w:p w:rsidR="00E25950" w:rsidRDefault="00E25950" w:rsidP="00E25950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       …………………………………………………….</w:t>
      </w:r>
    </w:p>
    <w:p w:rsidR="00E25950" w:rsidRPr="00951D72" w:rsidRDefault="00E25950" w:rsidP="00E25950">
      <w:pPr>
        <w:ind w:left="0" w:firstLine="0"/>
        <w:rPr>
          <w:b/>
        </w:rPr>
      </w:pPr>
      <w:r>
        <w:rPr>
          <w:i/>
          <w:sz w:val="14"/>
          <w:szCs w:val="14"/>
        </w:rPr>
        <w:t xml:space="preserve">                           Miejscowość</w:t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tbl>
      <w:tblPr>
        <w:tblW w:w="8897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425"/>
        <w:gridCol w:w="1418"/>
        <w:gridCol w:w="2551"/>
      </w:tblGrid>
      <w:tr w:rsidR="0092045D" w:rsidRPr="00951D72" w:rsidTr="0092045D">
        <w:trPr>
          <w:trHeight w:val="1134"/>
        </w:trPr>
        <w:tc>
          <w:tcPr>
            <w:tcW w:w="1242" w:type="dxa"/>
            <w:vAlign w:val="center"/>
          </w:tcPr>
          <w:p w:rsidR="0092045D" w:rsidRPr="00951D72" w:rsidRDefault="0092045D" w:rsidP="00261F5A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92045D" w:rsidRPr="00951D72" w:rsidRDefault="0092045D" w:rsidP="0092045D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045D" w:rsidRPr="00951D72" w:rsidRDefault="0092045D" w:rsidP="0092045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</w:tr>
    </w:tbl>
    <w:p w:rsidR="006A5354" w:rsidRPr="006A5354" w:rsidRDefault="006A5354" w:rsidP="009778BD">
      <w:pPr>
        <w:tabs>
          <w:tab w:val="left" w:pos="284"/>
        </w:tabs>
        <w:ind w:left="0" w:firstLine="0"/>
        <w:rPr>
          <w:b/>
          <w:sz w:val="24"/>
          <w:szCs w:val="24"/>
        </w:rPr>
      </w:pPr>
    </w:p>
    <w:sectPr w:rsidR="006A5354" w:rsidRPr="006A5354" w:rsidSect="00C976D3">
      <w:headerReference w:type="default" r:id="rId8"/>
      <w:footerReference w:type="default" r:id="rId9"/>
      <w:headerReference w:type="first" r:id="rId10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4AE" w:rsidRDefault="001034AE" w:rsidP="00484640">
      <w:r>
        <w:separator/>
      </w:r>
    </w:p>
  </w:endnote>
  <w:endnote w:type="continuationSeparator" w:id="0">
    <w:p w:rsidR="001034AE" w:rsidRDefault="001034AE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altName w:val="Arial"/>
    <w:charset w:val="EE"/>
    <w:family w:val="swiss"/>
    <w:pitch w:val="variable"/>
    <w:sig w:usb0="00000000" w:usb1="5200FDFF" w:usb2="0A042021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9778BD">
    <w:pPr>
      <w:pStyle w:val="Stopka"/>
      <w:jc w:val="right"/>
    </w:pPr>
  </w:p>
  <w:p w:rsidR="00C83B5A" w:rsidRDefault="00C83B5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4AE" w:rsidRDefault="001034AE" w:rsidP="00484640">
      <w:r>
        <w:separator/>
      </w:r>
    </w:p>
  </w:footnote>
  <w:footnote w:type="continuationSeparator" w:id="0">
    <w:p w:rsidR="001034AE" w:rsidRDefault="001034AE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1034AE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6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3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4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4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7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9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1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3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8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9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1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3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4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5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6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7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9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0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7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8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5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6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7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5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8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9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9"/>
  </w:num>
  <w:num w:numId="4">
    <w:abstractNumId w:val="22"/>
  </w:num>
  <w:num w:numId="5">
    <w:abstractNumId w:val="65"/>
  </w:num>
  <w:num w:numId="6">
    <w:abstractNumId w:val="21"/>
  </w:num>
  <w:num w:numId="7">
    <w:abstractNumId w:val="56"/>
  </w:num>
  <w:num w:numId="8">
    <w:abstractNumId w:val="88"/>
  </w:num>
  <w:num w:numId="9">
    <w:abstractNumId w:val="118"/>
  </w:num>
  <w:num w:numId="10">
    <w:abstractNumId w:val="38"/>
  </w:num>
  <w:num w:numId="11">
    <w:abstractNumId w:val="116"/>
  </w:num>
  <w:num w:numId="12">
    <w:abstractNumId w:val="75"/>
  </w:num>
  <w:num w:numId="13">
    <w:abstractNumId w:val="35"/>
  </w:num>
  <w:num w:numId="14">
    <w:abstractNumId w:val="63"/>
  </w:num>
  <w:num w:numId="15">
    <w:abstractNumId w:val="101"/>
  </w:num>
  <w:num w:numId="16">
    <w:abstractNumId w:val="46"/>
  </w:num>
  <w:num w:numId="17">
    <w:abstractNumId w:val="66"/>
  </w:num>
  <w:num w:numId="18">
    <w:abstractNumId w:val="98"/>
  </w:num>
  <w:num w:numId="19">
    <w:abstractNumId w:val="44"/>
  </w:num>
  <w:num w:numId="20">
    <w:abstractNumId w:val="50"/>
  </w:num>
  <w:num w:numId="21">
    <w:abstractNumId w:val="89"/>
  </w:num>
  <w:num w:numId="22">
    <w:abstractNumId w:val="103"/>
  </w:num>
  <w:num w:numId="23">
    <w:abstractNumId w:val="97"/>
  </w:num>
  <w:num w:numId="24">
    <w:abstractNumId w:val="55"/>
  </w:num>
  <w:num w:numId="25">
    <w:abstractNumId w:val="45"/>
  </w:num>
  <w:num w:numId="26">
    <w:abstractNumId w:val="60"/>
  </w:num>
  <w:num w:numId="27">
    <w:abstractNumId w:val="77"/>
  </w:num>
  <w:num w:numId="28">
    <w:abstractNumId w:val="68"/>
  </w:num>
  <w:num w:numId="29">
    <w:abstractNumId w:val="33"/>
  </w:num>
  <w:num w:numId="30">
    <w:abstractNumId w:val="52"/>
  </w:num>
  <w:num w:numId="31">
    <w:abstractNumId w:val="96"/>
  </w:num>
  <w:num w:numId="32">
    <w:abstractNumId w:val="119"/>
  </w:num>
  <w:num w:numId="33">
    <w:abstractNumId w:val="23"/>
  </w:num>
  <w:num w:numId="34">
    <w:abstractNumId w:val="82"/>
  </w:num>
  <w:num w:numId="35">
    <w:abstractNumId w:val="29"/>
  </w:num>
  <w:num w:numId="36">
    <w:abstractNumId w:val="41"/>
  </w:num>
  <w:num w:numId="37">
    <w:abstractNumId w:val="86"/>
  </w:num>
  <w:num w:numId="38">
    <w:abstractNumId w:val="26"/>
  </w:num>
  <w:num w:numId="39">
    <w:abstractNumId w:val="61"/>
  </w:num>
  <w:num w:numId="40">
    <w:abstractNumId w:val="36"/>
  </w:num>
  <w:num w:numId="41">
    <w:abstractNumId w:val="32"/>
  </w:num>
  <w:num w:numId="42">
    <w:abstractNumId w:val="84"/>
  </w:num>
  <w:num w:numId="43">
    <w:abstractNumId w:val="48"/>
  </w:num>
  <w:num w:numId="44">
    <w:abstractNumId w:val="47"/>
  </w:num>
  <w:num w:numId="45">
    <w:abstractNumId w:val="72"/>
  </w:num>
  <w:num w:numId="46">
    <w:abstractNumId w:val="85"/>
  </w:num>
  <w:num w:numId="47">
    <w:abstractNumId w:val="90"/>
  </w:num>
  <w:num w:numId="48">
    <w:abstractNumId w:val="115"/>
  </w:num>
  <w:num w:numId="49">
    <w:abstractNumId w:val="24"/>
  </w:num>
  <w:num w:numId="50">
    <w:abstractNumId w:val="37"/>
  </w:num>
  <w:num w:numId="51">
    <w:abstractNumId w:val="40"/>
  </w:num>
  <w:num w:numId="52">
    <w:abstractNumId w:val="67"/>
  </w:num>
  <w:num w:numId="53">
    <w:abstractNumId w:val="117"/>
  </w:num>
  <w:num w:numId="54">
    <w:abstractNumId w:val="76"/>
  </w:num>
  <w:num w:numId="55">
    <w:abstractNumId w:val="79"/>
  </w:num>
  <w:num w:numId="56">
    <w:abstractNumId w:val="87"/>
  </w:num>
  <w:num w:numId="57">
    <w:abstractNumId w:val="93"/>
  </w:num>
  <w:num w:numId="58">
    <w:abstractNumId w:val="27"/>
  </w:num>
  <w:num w:numId="59">
    <w:abstractNumId w:val="113"/>
  </w:num>
  <w:num w:numId="60">
    <w:abstractNumId w:val="107"/>
  </w:num>
  <w:num w:numId="61">
    <w:abstractNumId w:val="100"/>
  </w:num>
  <w:num w:numId="62">
    <w:abstractNumId w:val="91"/>
  </w:num>
  <w:num w:numId="63">
    <w:abstractNumId w:val="92"/>
  </w:num>
  <w:num w:numId="64">
    <w:abstractNumId w:val="109"/>
  </w:num>
  <w:num w:numId="65">
    <w:abstractNumId w:val="25"/>
  </w:num>
  <w:num w:numId="66">
    <w:abstractNumId w:val="102"/>
  </w:num>
  <w:num w:numId="67">
    <w:abstractNumId w:val="110"/>
  </w:num>
  <w:num w:numId="68">
    <w:abstractNumId w:val="34"/>
  </w:num>
  <w:num w:numId="69">
    <w:abstractNumId w:val="108"/>
  </w:num>
  <w:num w:numId="70">
    <w:abstractNumId w:val="120"/>
  </w:num>
  <w:num w:numId="71">
    <w:abstractNumId w:val="31"/>
  </w:num>
  <w:num w:numId="72">
    <w:abstractNumId w:val="49"/>
  </w:num>
  <w:num w:numId="73">
    <w:abstractNumId w:val="95"/>
  </w:num>
  <w:num w:numId="74">
    <w:abstractNumId w:val="51"/>
  </w:num>
  <w:num w:numId="75">
    <w:abstractNumId w:val="81"/>
  </w:num>
  <w:num w:numId="76">
    <w:abstractNumId w:val="111"/>
  </w:num>
  <w:num w:numId="77">
    <w:abstractNumId w:val="99"/>
  </w:num>
  <w:num w:numId="78">
    <w:abstractNumId w:val="6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4"/>
  </w:num>
  <w:num w:numId="80">
    <w:abstractNumId w:val="59"/>
  </w:num>
  <w:num w:numId="81">
    <w:abstractNumId w:val="42"/>
  </w:num>
  <w:num w:numId="82">
    <w:abstractNumId w:val="73"/>
  </w:num>
  <w:num w:numId="83">
    <w:abstractNumId w:val="105"/>
  </w:num>
  <w:num w:numId="84">
    <w:abstractNumId w:val="104"/>
  </w:num>
  <w:num w:numId="85">
    <w:abstractNumId w:val="30"/>
  </w:num>
  <w:num w:numId="86">
    <w:abstractNumId w:val="58"/>
  </w:num>
  <w:num w:numId="87">
    <w:abstractNumId w:val="71"/>
  </w:num>
  <w:num w:numId="88">
    <w:abstractNumId w:val="78"/>
  </w:num>
  <w:num w:numId="89">
    <w:abstractNumId w:val="83"/>
  </w:num>
  <w:num w:numId="90">
    <w:abstractNumId w:val="70"/>
  </w:num>
  <w:num w:numId="91">
    <w:abstractNumId w:val="43"/>
  </w:num>
  <w:num w:numId="92">
    <w:abstractNumId w:val="62"/>
  </w:num>
  <w:num w:numId="93">
    <w:abstractNumId w:val="54"/>
  </w:num>
  <w:num w:numId="94">
    <w:abstractNumId w:val="28"/>
  </w:num>
  <w:num w:numId="95">
    <w:abstractNumId w:val="106"/>
  </w:num>
  <w:num w:numId="96">
    <w:abstractNumId w:val="57"/>
  </w:num>
  <w:num w:numId="97">
    <w:abstractNumId w:val="114"/>
  </w:num>
  <w:num w:numId="98">
    <w:abstractNumId w:val="74"/>
  </w:num>
  <w:num w:numId="99">
    <w:abstractNumId w:val="53"/>
  </w:num>
  <w:num w:numId="100">
    <w:abstractNumId w:val="112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6C43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B62E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D02"/>
    <w:rsid w:val="000E2E35"/>
    <w:rsid w:val="000E364D"/>
    <w:rsid w:val="000E547E"/>
    <w:rsid w:val="000E6BE0"/>
    <w:rsid w:val="000F0964"/>
    <w:rsid w:val="000F25B8"/>
    <w:rsid w:val="000F2C0A"/>
    <w:rsid w:val="000F3A1F"/>
    <w:rsid w:val="000F422A"/>
    <w:rsid w:val="000F5D06"/>
    <w:rsid w:val="000F5E4A"/>
    <w:rsid w:val="000F627A"/>
    <w:rsid w:val="000F6C33"/>
    <w:rsid w:val="000F7960"/>
    <w:rsid w:val="00100131"/>
    <w:rsid w:val="0010131B"/>
    <w:rsid w:val="0010186A"/>
    <w:rsid w:val="001018A3"/>
    <w:rsid w:val="00102D21"/>
    <w:rsid w:val="001034AE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61F7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647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55E7"/>
    <w:rsid w:val="002F65AD"/>
    <w:rsid w:val="003010CB"/>
    <w:rsid w:val="00301F18"/>
    <w:rsid w:val="00302281"/>
    <w:rsid w:val="00304DFD"/>
    <w:rsid w:val="00305802"/>
    <w:rsid w:val="00305892"/>
    <w:rsid w:val="00305C6D"/>
    <w:rsid w:val="003067F2"/>
    <w:rsid w:val="00307381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646"/>
    <w:rsid w:val="003519DB"/>
    <w:rsid w:val="003522B5"/>
    <w:rsid w:val="0035283F"/>
    <w:rsid w:val="00352B31"/>
    <w:rsid w:val="0035437D"/>
    <w:rsid w:val="003548E9"/>
    <w:rsid w:val="00355F1B"/>
    <w:rsid w:val="00356322"/>
    <w:rsid w:val="00356C67"/>
    <w:rsid w:val="00363365"/>
    <w:rsid w:val="00364A7C"/>
    <w:rsid w:val="003669EB"/>
    <w:rsid w:val="00366F7E"/>
    <w:rsid w:val="00371AF1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90B74"/>
    <w:rsid w:val="00393007"/>
    <w:rsid w:val="00393740"/>
    <w:rsid w:val="00394163"/>
    <w:rsid w:val="00396E8E"/>
    <w:rsid w:val="003A04B4"/>
    <w:rsid w:val="003A2353"/>
    <w:rsid w:val="003A2E8A"/>
    <w:rsid w:val="003A30D4"/>
    <w:rsid w:val="003A3D5C"/>
    <w:rsid w:val="003A5E82"/>
    <w:rsid w:val="003A61CE"/>
    <w:rsid w:val="003A67B7"/>
    <w:rsid w:val="003A7A42"/>
    <w:rsid w:val="003B0194"/>
    <w:rsid w:val="003B046F"/>
    <w:rsid w:val="003B083A"/>
    <w:rsid w:val="003B4D87"/>
    <w:rsid w:val="003B4FEB"/>
    <w:rsid w:val="003B5C6C"/>
    <w:rsid w:val="003B5F8C"/>
    <w:rsid w:val="003B62EF"/>
    <w:rsid w:val="003B7E8D"/>
    <w:rsid w:val="003C0A98"/>
    <w:rsid w:val="003C2897"/>
    <w:rsid w:val="003C325D"/>
    <w:rsid w:val="003C4F83"/>
    <w:rsid w:val="003C79B9"/>
    <w:rsid w:val="003D0718"/>
    <w:rsid w:val="003D6061"/>
    <w:rsid w:val="003D7500"/>
    <w:rsid w:val="003E0630"/>
    <w:rsid w:val="003E0ECA"/>
    <w:rsid w:val="003E1EC2"/>
    <w:rsid w:val="003E2073"/>
    <w:rsid w:val="003E20AF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392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71A7"/>
    <w:rsid w:val="0045775C"/>
    <w:rsid w:val="00460556"/>
    <w:rsid w:val="004617BB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8212B"/>
    <w:rsid w:val="00483DB2"/>
    <w:rsid w:val="00484640"/>
    <w:rsid w:val="00490620"/>
    <w:rsid w:val="00493393"/>
    <w:rsid w:val="00493CFC"/>
    <w:rsid w:val="0049483B"/>
    <w:rsid w:val="004A09A7"/>
    <w:rsid w:val="004A1A6C"/>
    <w:rsid w:val="004A2ECF"/>
    <w:rsid w:val="004A41A3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185"/>
    <w:rsid w:val="00556431"/>
    <w:rsid w:val="00556FED"/>
    <w:rsid w:val="0055753B"/>
    <w:rsid w:val="00565D32"/>
    <w:rsid w:val="00567233"/>
    <w:rsid w:val="00567814"/>
    <w:rsid w:val="0056790D"/>
    <w:rsid w:val="00567A63"/>
    <w:rsid w:val="00567E94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97E27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15F5"/>
    <w:rsid w:val="005C3ABC"/>
    <w:rsid w:val="005C41CD"/>
    <w:rsid w:val="005C4CFF"/>
    <w:rsid w:val="005C768D"/>
    <w:rsid w:val="005C79A2"/>
    <w:rsid w:val="005D0923"/>
    <w:rsid w:val="005D2082"/>
    <w:rsid w:val="005D322E"/>
    <w:rsid w:val="005E06E0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4112B"/>
    <w:rsid w:val="00644A6B"/>
    <w:rsid w:val="006465B6"/>
    <w:rsid w:val="00647062"/>
    <w:rsid w:val="0065027C"/>
    <w:rsid w:val="006511C6"/>
    <w:rsid w:val="006517BD"/>
    <w:rsid w:val="0065337C"/>
    <w:rsid w:val="00653CAD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39E2"/>
    <w:rsid w:val="00665D55"/>
    <w:rsid w:val="00666B3C"/>
    <w:rsid w:val="00666C23"/>
    <w:rsid w:val="00666DC5"/>
    <w:rsid w:val="006727DA"/>
    <w:rsid w:val="00672C99"/>
    <w:rsid w:val="00676637"/>
    <w:rsid w:val="00676CB0"/>
    <w:rsid w:val="00677CF9"/>
    <w:rsid w:val="0068076E"/>
    <w:rsid w:val="00683E8E"/>
    <w:rsid w:val="00684A70"/>
    <w:rsid w:val="00686380"/>
    <w:rsid w:val="00686B1E"/>
    <w:rsid w:val="00687BC4"/>
    <w:rsid w:val="006930A4"/>
    <w:rsid w:val="00693A90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61B8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1E29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A2"/>
    <w:rsid w:val="00762625"/>
    <w:rsid w:val="00762A14"/>
    <w:rsid w:val="007630F1"/>
    <w:rsid w:val="00765423"/>
    <w:rsid w:val="00767745"/>
    <w:rsid w:val="00767F78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1119"/>
    <w:rsid w:val="007E1899"/>
    <w:rsid w:val="007E18C5"/>
    <w:rsid w:val="007E337D"/>
    <w:rsid w:val="007E50AA"/>
    <w:rsid w:val="007E5AD8"/>
    <w:rsid w:val="007E67B9"/>
    <w:rsid w:val="007E71FD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1BA"/>
    <w:rsid w:val="008136FB"/>
    <w:rsid w:val="00813CD2"/>
    <w:rsid w:val="008147CA"/>
    <w:rsid w:val="008154EE"/>
    <w:rsid w:val="00821741"/>
    <w:rsid w:val="00821D59"/>
    <w:rsid w:val="008302B4"/>
    <w:rsid w:val="00830F92"/>
    <w:rsid w:val="00831267"/>
    <w:rsid w:val="00831292"/>
    <w:rsid w:val="0083140F"/>
    <w:rsid w:val="00831609"/>
    <w:rsid w:val="0083226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8B4"/>
    <w:rsid w:val="00885DA5"/>
    <w:rsid w:val="00885EA6"/>
    <w:rsid w:val="00886DDD"/>
    <w:rsid w:val="008875B8"/>
    <w:rsid w:val="0089315F"/>
    <w:rsid w:val="008934E6"/>
    <w:rsid w:val="0089438C"/>
    <w:rsid w:val="00896032"/>
    <w:rsid w:val="00896824"/>
    <w:rsid w:val="00896AF2"/>
    <w:rsid w:val="008A04E3"/>
    <w:rsid w:val="008A1D62"/>
    <w:rsid w:val="008A2837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AD3"/>
    <w:rsid w:val="008E0322"/>
    <w:rsid w:val="008E13BA"/>
    <w:rsid w:val="008E30E7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ED6"/>
    <w:rsid w:val="008F7B05"/>
    <w:rsid w:val="009008BF"/>
    <w:rsid w:val="0090140B"/>
    <w:rsid w:val="00902B87"/>
    <w:rsid w:val="00905571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25C4F"/>
    <w:rsid w:val="00930773"/>
    <w:rsid w:val="00930E55"/>
    <w:rsid w:val="009321A3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D16"/>
    <w:rsid w:val="009500DE"/>
    <w:rsid w:val="00951A16"/>
    <w:rsid w:val="00951B4A"/>
    <w:rsid w:val="00951D72"/>
    <w:rsid w:val="009523B1"/>
    <w:rsid w:val="00952D72"/>
    <w:rsid w:val="0095371B"/>
    <w:rsid w:val="00953FD3"/>
    <w:rsid w:val="0095418E"/>
    <w:rsid w:val="009546C9"/>
    <w:rsid w:val="00954BCE"/>
    <w:rsid w:val="00957572"/>
    <w:rsid w:val="009629FD"/>
    <w:rsid w:val="00962F64"/>
    <w:rsid w:val="009631BD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7DD"/>
    <w:rsid w:val="009E21F1"/>
    <w:rsid w:val="009E244A"/>
    <w:rsid w:val="009E5583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7524"/>
    <w:rsid w:val="00A3788A"/>
    <w:rsid w:val="00A37FF6"/>
    <w:rsid w:val="00A40FFD"/>
    <w:rsid w:val="00A414B8"/>
    <w:rsid w:val="00A41C0E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393"/>
    <w:rsid w:val="00A944F8"/>
    <w:rsid w:val="00A94A90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0F72"/>
    <w:rsid w:val="00AB1BD6"/>
    <w:rsid w:val="00AB486C"/>
    <w:rsid w:val="00AB4B66"/>
    <w:rsid w:val="00AB66EA"/>
    <w:rsid w:val="00AB7122"/>
    <w:rsid w:val="00AC131D"/>
    <w:rsid w:val="00AC1994"/>
    <w:rsid w:val="00AC1B8A"/>
    <w:rsid w:val="00AC2E53"/>
    <w:rsid w:val="00AC4D9B"/>
    <w:rsid w:val="00AC522E"/>
    <w:rsid w:val="00AC5BBF"/>
    <w:rsid w:val="00AD1EF1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E7C57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6310"/>
    <w:rsid w:val="00B07340"/>
    <w:rsid w:val="00B14335"/>
    <w:rsid w:val="00B14A6B"/>
    <w:rsid w:val="00B15F47"/>
    <w:rsid w:val="00B1607C"/>
    <w:rsid w:val="00B16A3D"/>
    <w:rsid w:val="00B252CB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62A2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908F0"/>
    <w:rsid w:val="00B91764"/>
    <w:rsid w:val="00B91EB3"/>
    <w:rsid w:val="00B931B0"/>
    <w:rsid w:val="00B9354E"/>
    <w:rsid w:val="00B940E6"/>
    <w:rsid w:val="00B959B3"/>
    <w:rsid w:val="00B95A30"/>
    <w:rsid w:val="00B96962"/>
    <w:rsid w:val="00BA0B9A"/>
    <w:rsid w:val="00BA5642"/>
    <w:rsid w:val="00BA7B0A"/>
    <w:rsid w:val="00BA7C99"/>
    <w:rsid w:val="00BB08D1"/>
    <w:rsid w:val="00BB0A36"/>
    <w:rsid w:val="00BB193E"/>
    <w:rsid w:val="00BB1A1C"/>
    <w:rsid w:val="00BB2C34"/>
    <w:rsid w:val="00BB2DEF"/>
    <w:rsid w:val="00BC0B8C"/>
    <w:rsid w:val="00BC1E5F"/>
    <w:rsid w:val="00BC287C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2740"/>
    <w:rsid w:val="00BF3EB8"/>
    <w:rsid w:val="00BF6E8C"/>
    <w:rsid w:val="00C0028F"/>
    <w:rsid w:val="00C00BAE"/>
    <w:rsid w:val="00C02569"/>
    <w:rsid w:val="00C02577"/>
    <w:rsid w:val="00C04168"/>
    <w:rsid w:val="00C04991"/>
    <w:rsid w:val="00C06348"/>
    <w:rsid w:val="00C06C85"/>
    <w:rsid w:val="00C0724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105B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4E98"/>
    <w:rsid w:val="00C951C4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75C9"/>
    <w:rsid w:val="00CB1D54"/>
    <w:rsid w:val="00CB21F0"/>
    <w:rsid w:val="00CB2719"/>
    <w:rsid w:val="00CB3E64"/>
    <w:rsid w:val="00CB4261"/>
    <w:rsid w:val="00CB4503"/>
    <w:rsid w:val="00CC3A51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5EA7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2841"/>
    <w:rsid w:val="00D34EEF"/>
    <w:rsid w:val="00D35F1B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2CB8"/>
    <w:rsid w:val="00D839E7"/>
    <w:rsid w:val="00D8495B"/>
    <w:rsid w:val="00D85078"/>
    <w:rsid w:val="00D859FE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6D8B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4974"/>
    <w:rsid w:val="00DC67D5"/>
    <w:rsid w:val="00DC73C0"/>
    <w:rsid w:val="00DD0C19"/>
    <w:rsid w:val="00DD65E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5950"/>
    <w:rsid w:val="00E26299"/>
    <w:rsid w:val="00E27A36"/>
    <w:rsid w:val="00E31E40"/>
    <w:rsid w:val="00E376DE"/>
    <w:rsid w:val="00E43264"/>
    <w:rsid w:val="00E44683"/>
    <w:rsid w:val="00E4502A"/>
    <w:rsid w:val="00E46948"/>
    <w:rsid w:val="00E50691"/>
    <w:rsid w:val="00E50C6A"/>
    <w:rsid w:val="00E52DA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FE"/>
    <w:rsid w:val="00E95DEB"/>
    <w:rsid w:val="00E964DC"/>
    <w:rsid w:val="00E97264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2B4C"/>
    <w:rsid w:val="00EE6212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06D5E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2EEA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72E7"/>
    <w:rsid w:val="00FD0243"/>
    <w:rsid w:val="00FD0B8C"/>
    <w:rsid w:val="00FD19C3"/>
    <w:rsid w:val="00FD497F"/>
    <w:rsid w:val="00FD4C1C"/>
    <w:rsid w:val="00FD74C6"/>
    <w:rsid w:val="00FE15E4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C1A12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8B354-D372-43EB-A56A-F25667E7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Karaś Marek</cp:lastModifiedBy>
  <cp:revision>13</cp:revision>
  <cp:lastPrinted>2024-01-19T09:34:00Z</cp:lastPrinted>
  <dcterms:created xsi:type="dcterms:W3CDTF">2024-01-19T09:38:00Z</dcterms:created>
  <dcterms:modified xsi:type="dcterms:W3CDTF">2024-01-22T12:19:00Z</dcterms:modified>
</cp:coreProperties>
</file>