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7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2132"/>
        <w:gridCol w:w="3323"/>
        <w:gridCol w:w="433"/>
        <w:gridCol w:w="1589"/>
        <w:gridCol w:w="2600"/>
      </w:tblGrid>
      <w:tr w:rsidR="00851006" w:rsidRPr="00951D72" w:rsidTr="002361F7">
        <w:trPr>
          <w:trHeight w:val="258"/>
        </w:trPr>
        <w:tc>
          <w:tcPr>
            <w:tcW w:w="2132" w:type="dxa"/>
            <w:vAlign w:val="center"/>
          </w:tcPr>
          <w:p w:rsidR="00851006" w:rsidRPr="00951D72" w:rsidRDefault="00851006" w:rsidP="002361F7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vAlign w:val="center"/>
          </w:tcPr>
          <w:p w:rsidR="00A26C7B" w:rsidRPr="00951D72" w:rsidRDefault="00A26C7B" w:rsidP="003A5E82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A26C7B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Pr="00F06D5E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na: </w:t>
      </w:r>
      <w:r w:rsidRPr="00F06D5E">
        <w:rPr>
          <w:b/>
          <w:spacing w:val="-4"/>
          <w:sz w:val="22"/>
          <w:szCs w:val="22"/>
        </w:rPr>
        <w:t>„</w:t>
      </w:r>
      <w:r w:rsidR="003A5E82">
        <w:rPr>
          <w:b/>
          <w:spacing w:val="-4"/>
          <w:sz w:val="22"/>
          <w:szCs w:val="22"/>
        </w:rPr>
        <w:t xml:space="preserve">Dostawę samochodu osobowego Dacia </w:t>
      </w:r>
      <w:proofErr w:type="spellStart"/>
      <w:r w:rsidR="003A5E82">
        <w:rPr>
          <w:b/>
          <w:spacing w:val="-4"/>
          <w:sz w:val="22"/>
          <w:szCs w:val="22"/>
        </w:rPr>
        <w:t>Duster</w:t>
      </w:r>
      <w:proofErr w:type="spellEnd"/>
      <w:r w:rsidR="003A5E82">
        <w:rPr>
          <w:b/>
          <w:spacing w:val="-4"/>
          <w:sz w:val="22"/>
          <w:szCs w:val="22"/>
        </w:rPr>
        <w:t>”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A25AA0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A25AA0" w:rsidRPr="00951D72" w:rsidRDefault="00A25AA0" w:rsidP="00A25AA0">
      <w:pPr>
        <w:pStyle w:val="Default"/>
        <w:ind w:right="141"/>
        <w:rPr>
          <w:b/>
          <w:color w:val="auto"/>
          <w:sz w:val="22"/>
          <w:szCs w:val="22"/>
        </w:rPr>
      </w:pPr>
    </w:p>
    <w:p w:rsidR="003A5E82" w:rsidRDefault="003A5E82" w:rsidP="009A371D">
      <w:pPr>
        <w:pStyle w:val="Bezodstpw"/>
        <w:rPr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1"/>
        <w:gridCol w:w="6122"/>
        <w:gridCol w:w="733"/>
        <w:gridCol w:w="1701"/>
      </w:tblGrid>
      <w:tr w:rsidR="003A5E82" w:rsidRPr="003A5E82" w:rsidTr="003A5E82">
        <w:tc>
          <w:tcPr>
            <w:tcW w:w="511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122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733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Cena  brutto</w:t>
            </w:r>
          </w:p>
        </w:tc>
      </w:tr>
      <w:tr w:rsidR="003A5E82" w:rsidRPr="003A5E82" w:rsidTr="003A5E82">
        <w:tc>
          <w:tcPr>
            <w:tcW w:w="51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122" w:type="dxa"/>
          </w:tcPr>
          <w:p w:rsidR="003A5E82" w:rsidRDefault="003A5E8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Fabrycznie nowy samochód osobowy Dacia </w:t>
            </w:r>
            <w:proofErr w:type="spellStart"/>
            <w:r>
              <w:rPr>
                <w:sz w:val="20"/>
                <w:szCs w:val="20"/>
              </w:rPr>
              <w:t>Duster</w:t>
            </w:r>
            <w:proofErr w:type="spellEnd"/>
            <w:r>
              <w:rPr>
                <w:sz w:val="20"/>
                <w:szCs w:val="20"/>
              </w:rPr>
              <w:t xml:space="preserve">  4WD</w:t>
            </w:r>
          </w:p>
          <w:p w:rsidR="003A5E82" w:rsidRPr="003A5E82" w:rsidRDefault="00CA32B3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produkcji 2023</w:t>
            </w:r>
            <w:r w:rsidR="003A5E82">
              <w:rPr>
                <w:sz w:val="20"/>
                <w:szCs w:val="20"/>
              </w:rPr>
              <w:t>, pojemność silnika 1332, rodzaj paliwa</w:t>
            </w:r>
            <w:r>
              <w:rPr>
                <w:sz w:val="20"/>
                <w:szCs w:val="20"/>
              </w:rPr>
              <w:t xml:space="preserve">: benzyna, kolor: Khaki </w:t>
            </w:r>
            <w:proofErr w:type="spellStart"/>
            <w:r>
              <w:rPr>
                <w:sz w:val="20"/>
                <w:szCs w:val="20"/>
              </w:rPr>
              <w:t>Lichen</w:t>
            </w:r>
            <w:proofErr w:type="spellEnd"/>
          </w:p>
        </w:tc>
        <w:tc>
          <w:tcPr>
            <w:tcW w:w="733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70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2361F7" w:rsidRPr="003A5E82" w:rsidTr="00102623">
        <w:tc>
          <w:tcPr>
            <w:tcW w:w="9067" w:type="dxa"/>
            <w:gridSpan w:val="4"/>
          </w:tcPr>
          <w:p w:rsidR="002361F7" w:rsidRDefault="002361F7" w:rsidP="002361F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2361F7" w:rsidRDefault="002361F7" w:rsidP="002361F7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2361F7">
              <w:rPr>
                <w:b/>
                <w:sz w:val="20"/>
                <w:szCs w:val="20"/>
              </w:rPr>
              <w:t>Wyposażenie dodatkowe:</w:t>
            </w:r>
          </w:p>
          <w:p w:rsidR="002361F7" w:rsidRPr="002361F7" w:rsidRDefault="002361F7" w:rsidP="002361F7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3A5E82" w:rsidRPr="003A5E82" w:rsidTr="003A5E82">
        <w:tc>
          <w:tcPr>
            <w:tcW w:w="511" w:type="dxa"/>
          </w:tcPr>
          <w:p w:rsidR="003A5E82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122" w:type="dxa"/>
          </w:tcPr>
          <w:p w:rsidR="003A5E82" w:rsidRPr="00410392" w:rsidRDefault="002361F7" w:rsidP="009A371D">
            <w:pPr>
              <w:pStyle w:val="Bezodstpw"/>
              <w:rPr>
                <w:sz w:val="20"/>
                <w:szCs w:val="20"/>
              </w:rPr>
            </w:pPr>
            <w:r w:rsidRPr="00410392">
              <w:rPr>
                <w:sz w:val="20"/>
                <w:szCs w:val="20"/>
              </w:rPr>
              <w:t>Koło zapasowe pełnowymiarowe</w:t>
            </w:r>
            <w:r w:rsidR="00410392">
              <w:rPr>
                <w:sz w:val="20"/>
                <w:szCs w:val="20"/>
              </w:rPr>
              <w:t xml:space="preserve"> fabrycznie montowane</w:t>
            </w:r>
          </w:p>
        </w:tc>
        <w:tc>
          <w:tcPr>
            <w:tcW w:w="733" w:type="dxa"/>
          </w:tcPr>
          <w:p w:rsidR="003A5E82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61F7" w:rsidRPr="00410392">
              <w:rPr>
                <w:sz w:val="20"/>
                <w:szCs w:val="20"/>
              </w:rPr>
              <w:t>1 szt.</w:t>
            </w:r>
          </w:p>
        </w:tc>
        <w:tc>
          <w:tcPr>
            <w:tcW w:w="170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3A5E82" w:rsidRPr="003A5E82" w:rsidTr="003A5E82">
        <w:tc>
          <w:tcPr>
            <w:tcW w:w="511" w:type="dxa"/>
          </w:tcPr>
          <w:p w:rsidR="003A5E82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122" w:type="dxa"/>
          </w:tcPr>
          <w:p w:rsidR="003B3E18" w:rsidRPr="00410392" w:rsidRDefault="002361F7" w:rsidP="009A371D">
            <w:pPr>
              <w:pStyle w:val="Bezodstpw"/>
              <w:rPr>
                <w:sz w:val="20"/>
                <w:szCs w:val="20"/>
              </w:rPr>
            </w:pPr>
            <w:r w:rsidRPr="00410392">
              <w:rPr>
                <w:sz w:val="20"/>
                <w:szCs w:val="20"/>
              </w:rPr>
              <w:t>Komplet kół zimowych na felgach stalowych</w:t>
            </w:r>
          </w:p>
        </w:tc>
        <w:tc>
          <w:tcPr>
            <w:tcW w:w="733" w:type="dxa"/>
          </w:tcPr>
          <w:p w:rsidR="003A5E82" w:rsidRPr="00410392" w:rsidRDefault="0041039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2361F7" w:rsidRPr="00410392">
              <w:rPr>
                <w:sz w:val="20"/>
                <w:szCs w:val="20"/>
              </w:rPr>
              <w:t>kpl.</w:t>
            </w:r>
          </w:p>
        </w:tc>
        <w:tc>
          <w:tcPr>
            <w:tcW w:w="170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3B3E18" w:rsidRPr="003A5E82" w:rsidTr="003A5E82">
        <w:tc>
          <w:tcPr>
            <w:tcW w:w="511" w:type="dxa"/>
          </w:tcPr>
          <w:p w:rsidR="003B3E18" w:rsidRDefault="003B3E18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122" w:type="dxa"/>
          </w:tcPr>
          <w:p w:rsidR="003B3E18" w:rsidRPr="00410392" w:rsidRDefault="003B3E18" w:rsidP="003B3E18">
            <w:pPr>
              <w:pStyle w:val="Bezodstpw"/>
              <w:rPr>
                <w:sz w:val="20"/>
                <w:szCs w:val="20"/>
              </w:rPr>
            </w:pPr>
            <w:r w:rsidRPr="00410392">
              <w:rPr>
                <w:sz w:val="20"/>
                <w:szCs w:val="20"/>
              </w:rPr>
              <w:t>Komplet dywaników gumowych</w:t>
            </w:r>
          </w:p>
        </w:tc>
        <w:tc>
          <w:tcPr>
            <w:tcW w:w="733" w:type="dxa"/>
          </w:tcPr>
          <w:p w:rsidR="003B3E18" w:rsidRPr="00410392" w:rsidRDefault="003B3E18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Pr="00410392">
              <w:rPr>
                <w:sz w:val="20"/>
                <w:szCs w:val="20"/>
              </w:rPr>
              <w:t>kpl.</w:t>
            </w:r>
          </w:p>
        </w:tc>
        <w:tc>
          <w:tcPr>
            <w:tcW w:w="1701" w:type="dxa"/>
          </w:tcPr>
          <w:p w:rsidR="003B3E18" w:rsidRPr="003A5E82" w:rsidRDefault="003B3E18" w:rsidP="003B3E18">
            <w:pPr>
              <w:pStyle w:val="Bezodstpw"/>
              <w:rPr>
                <w:sz w:val="20"/>
                <w:szCs w:val="20"/>
              </w:rPr>
            </w:pPr>
          </w:p>
        </w:tc>
      </w:tr>
      <w:tr w:rsidR="003B3E18" w:rsidRPr="003A5E82" w:rsidTr="003A5E82">
        <w:tc>
          <w:tcPr>
            <w:tcW w:w="511" w:type="dxa"/>
          </w:tcPr>
          <w:p w:rsidR="003B3E18" w:rsidRDefault="003B3E18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122" w:type="dxa"/>
          </w:tcPr>
          <w:p w:rsidR="003B3E18" w:rsidRPr="00410392" w:rsidRDefault="003B3E18" w:rsidP="003B3E18">
            <w:pPr>
              <w:pStyle w:val="Bezodstpw"/>
              <w:rPr>
                <w:sz w:val="20"/>
                <w:szCs w:val="20"/>
              </w:rPr>
            </w:pPr>
            <w:r w:rsidRPr="00410392">
              <w:rPr>
                <w:bCs/>
                <w:color w:val="000000"/>
                <w:sz w:val="20"/>
                <w:szCs w:val="20"/>
              </w:rPr>
              <w:t>Wkład gumowy bagażnika</w:t>
            </w:r>
          </w:p>
        </w:tc>
        <w:tc>
          <w:tcPr>
            <w:tcW w:w="733" w:type="dxa"/>
          </w:tcPr>
          <w:p w:rsidR="003B3E18" w:rsidRPr="00410392" w:rsidRDefault="003B3E18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Pr="00410392">
              <w:rPr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3B3E18" w:rsidRPr="003A5E82" w:rsidRDefault="003B3E18" w:rsidP="003B3E18">
            <w:pPr>
              <w:pStyle w:val="Bezodstpw"/>
              <w:rPr>
                <w:sz w:val="20"/>
                <w:szCs w:val="20"/>
              </w:rPr>
            </w:pPr>
          </w:p>
        </w:tc>
      </w:tr>
      <w:tr w:rsidR="003B3E18" w:rsidRPr="003A5E82" w:rsidTr="003A5E82">
        <w:tc>
          <w:tcPr>
            <w:tcW w:w="511" w:type="dxa"/>
          </w:tcPr>
          <w:p w:rsidR="003B3E18" w:rsidRDefault="003B3E18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122" w:type="dxa"/>
          </w:tcPr>
          <w:p w:rsidR="003B3E18" w:rsidRPr="00410392" w:rsidRDefault="00091E63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Osłona rurowa przód</w:t>
            </w:r>
          </w:p>
        </w:tc>
        <w:tc>
          <w:tcPr>
            <w:tcW w:w="733" w:type="dxa"/>
          </w:tcPr>
          <w:p w:rsidR="003B3E18" w:rsidRPr="00410392" w:rsidRDefault="003B3E18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Pr="00410392">
              <w:rPr>
                <w:sz w:val="20"/>
                <w:szCs w:val="20"/>
              </w:rPr>
              <w:t>szt.</w:t>
            </w:r>
          </w:p>
        </w:tc>
        <w:tc>
          <w:tcPr>
            <w:tcW w:w="1701" w:type="dxa"/>
          </w:tcPr>
          <w:p w:rsidR="003B3E18" w:rsidRPr="003A5E82" w:rsidRDefault="003B3E18" w:rsidP="003B3E18">
            <w:pPr>
              <w:pStyle w:val="Bezodstpw"/>
              <w:rPr>
                <w:sz w:val="20"/>
                <w:szCs w:val="20"/>
              </w:rPr>
            </w:pPr>
          </w:p>
        </w:tc>
      </w:tr>
      <w:tr w:rsidR="003B3E18" w:rsidRPr="003A5E82" w:rsidTr="003A5E82">
        <w:tc>
          <w:tcPr>
            <w:tcW w:w="511" w:type="dxa"/>
          </w:tcPr>
          <w:p w:rsidR="003B3E18" w:rsidRDefault="00091E63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B3E18">
              <w:rPr>
                <w:sz w:val="20"/>
                <w:szCs w:val="20"/>
              </w:rPr>
              <w:t>.</w:t>
            </w:r>
          </w:p>
        </w:tc>
        <w:tc>
          <w:tcPr>
            <w:tcW w:w="6122" w:type="dxa"/>
          </w:tcPr>
          <w:p w:rsidR="003B3E18" w:rsidRPr="00410392" w:rsidRDefault="003B3E18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</w:t>
            </w:r>
            <w:r w:rsidRPr="00410392">
              <w:rPr>
                <w:bCs/>
                <w:color w:val="000000"/>
                <w:sz w:val="20"/>
                <w:szCs w:val="20"/>
              </w:rPr>
              <w:t>słona podwozia skrzynia rozdzielcza 4x4</w:t>
            </w:r>
          </w:p>
        </w:tc>
        <w:tc>
          <w:tcPr>
            <w:tcW w:w="733" w:type="dxa"/>
          </w:tcPr>
          <w:p w:rsidR="003B3E18" w:rsidRPr="00410392" w:rsidRDefault="003B3E18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Pr="00410392">
              <w:rPr>
                <w:sz w:val="20"/>
                <w:szCs w:val="20"/>
              </w:rPr>
              <w:t>szt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B3E18" w:rsidRPr="003A5E82" w:rsidRDefault="003B3E18" w:rsidP="003B3E18">
            <w:pPr>
              <w:pStyle w:val="Bezodstpw"/>
              <w:rPr>
                <w:sz w:val="20"/>
                <w:szCs w:val="20"/>
              </w:rPr>
            </w:pPr>
          </w:p>
        </w:tc>
      </w:tr>
      <w:tr w:rsidR="003B3E18" w:rsidRPr="003A5E82" w:rsidTr="003A5E82">
        <w:tc>
          <w:tcPr>
            <w:tcW w:w="511" w:type="dxa"/>
          </w:tcPr>
          <w:p w:rsidR="003B3E18" w:rsidRDefault="00091E63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B3E18">
              <w:rPr>
                <w:sz w:val="20"/>
                <w:szCs w:val="20"/>
              </w:rPr>
              <w:t>.</w:t>
            </w:r>
          </w:p>
        </w:tc>
        <w:tc>
          <w:tcPr>
            <w:tcW w:w="6122" w:type="dxa"/>
          </w:tcPr>
          <w:p w:rsidR="003B3E18" w:rsidRPr="00410392" w:rsidRDefault="003B3E18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</w:t>
            </w:r>
            <w:r w:rsidR="00091E63">
              <w:rPr>
                <w:bCs/>
                <w:color w:val="000000"/>
                <w:sz w:val="20"/>
                <w:szCs w:val="20"/>
              </w:rPr>
              <w:t xml:space="preserve">słona </w:t>
            </w:r>
            <w:r w:rsidRPr="00410392">
              <w:rPr>
                <w:bCs/>
                <w:color w:val="000000"/>
                <w:sz w:val="20"/>
                <w:szCs w:val="20"/>
              </w:rPr>
              <w:t xml:space="preserve"> zbiornik</w:t>
            </w:r>
            <w:r w:rsidR="00091E63">
              <w:rPr>
                <w:bCs/>
                <w:color w:val="000000"/>
                <w:sz w:val="20"/>
                <w:szCs w:val="20"/>
              </w:rPr>
              <w:t>a</w:t>
            </w:r>
            <w:r w:rsidRPr="00410392">
              <w:rPr>
                <w:bCs/>
                <w:color w:val="000000"/>
                <w:sz w:val="20"/>
                <w:szCs w:val="20"/>
              </w:rPr>
              <w:t xml:space="preserve"> paliwa 4x4</w:t>
            </w:r>
          </w:p>
        </w:tc>
        <w:tc>
          <w:tcPr>
            <w:tcW w:w="733" w:type="dxa"/>
          </w:tcPr>
          <w:p w:rsidR="003B3E18" w:rsidRPr="00410392" w:rsidRDefault="003B3E18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Pr="00410392">
              <w:rPr>
                <w:sz w:val="20"/>
                <w:szCs w:val="20"/>
              </w:rPr>
              <w:t>szt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B3E18" w:rsidRPr="003A5E82" w:rsidRDefault="003B3E18" w:rsidP="003B3E18">
            <w:pPr>
              <w:pStyle w:val="Bezodstpw"/>
              <w:rPr>
                <w:sz w:val="20"/>
                <w:szCs w:val="20"/>
              </w:rPr>
            </w:pPr>
          </w:p>
        </w:tc>
      </w:tr>
      <w:tr w:rsidR="003B3E18" w:rsidRPr="003A5E82" w:rsidTr="003A5E82">
        <w:tc>
          <w:tcPr>
            <w:tcW w:w="511" w:type="dxa"/>
          </w:tcPr>
          <w:p w:rsidR="003B3E18" w:rsidRDefault="00091E63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B3E18">
              <w:rPr>
                <w:sz w:val="20"/>
                <w:szCs w:val="20"/>
              </w:rPr>
              <w:t>.</w:t>
            </w:r>
          </w:p>
        </w:tc>
        <w:tc>
          <w:tcPr>
            <w:tcW w:w="6122" w:type="dxa"/>
          </w:tcPr>
          <w:p w:rsidR="003B3E18" w:rsidRPr="00410392" w:rsidRDefault="003B3E18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Osłony plastikowe drzwi</w:t>
            </w:r>
          </w:p>
        </w:tc>
        <w:tc>
          <w:tcPr>
            <w:tcW w:w="733" w:type="dxa"/>
          </w:tcPr>
          <w:p w:rsidR="003B3E18" w:rsidRPr="00410392" w:rsidRDefault="003B3E18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1kpl.</w:t>
            </w:r>
          </w:p>
        </w:tc>
        <w:tc>
          <w:tcPr>
            <w:tcW w:w="1701" w:type="dxa"/>
          </w:tcPr>
          <w:p w:rsidR="003B3E18" w:rsidRPr="003A5E82" w:rsidRDefault="003B3E18" w:rsidP="003B3E18">
            <w:pPr>
              <w:pStyle w:val="Bezodstpw"/>
              <w:rPr>
                <w:sz w:val="20"/>
                <w:szCs w:val="20"/>
              </w:rPr>
            </w:pPr>
          </w:p>
        </w:tc>
      </w:tr>
      <w:tr w:rsidR="003B3E18" w:rsidRPr="003A5E82" w:rsidTr="003A5E82">
        <w:tc>
          <w:tcPr>
            <w:tcW w:w="511" w:type="dxa"/>
          </w:tcPr>
          <w:p w:rsidR="003B3E18" w:rsidRDefault="00091E63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B3E18">
              <w:rPr>
                <w:sz w:val="20"/>
                <w:szCs w:val="20"/>
              </w:rPr>
              <w:t>.</w:t>
            </w:r>
          </w:p>
        </w:tc>
        <w:tc>
          <w:tcPr>
            <w:tcW w:w="6122" w:type="dxa"/>
          </w:tcPr>
          <w:p w:rsidR="003B3E18" w:rsidRPr="00410392" w:rsidRDefault="003B3E18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</w:t>
            </w:r>
            <w:r w:rsidRPr="00410392">
              <w:rPr>
                <w:bCs/>
                <w:color w:val="000000"/>
                <w:sz w:val="20"/>
                <w:szCs w:val="20"/>
              </w:rPr>
              <w:t>hlapacze przód-tył</w:t>
            </w:r>
          </w:p>
        </w:tc>
        <w:tc>
          <w:tcPr>
            <w:tcW w:w="733" w:type="dxa"/>
          </w:tcPr>
          <w:p w:rsidR="003B3E18" w:rsidRPr="00410392" w:rsidRDefault="003B3E18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1kpl..</w:t>
            </w:r>
          </w:p>
        </w:tc>
        <w:tc>
          <w:tcPr>
            <w:tcW w:w="1701" w:type="dxa"/>
          </w:tcPr>
          <w:p w:rsidR="003B3E18" w:rsidRPr="003A5E82" w:rsidRDefault="003B3E18" w:rsidP="003B3E18">
            <w:pPr>
              <w:pStyle w:val="Bezodstpw"/>
              <w:rPr>
                <w:sz w:val="20"/>
                <w:szCs w:val="20"/>
              </w:rPr>
            </w:pPr>
          </w:p>
        </w:tc>
      </w:tr>
      <w:tr w:rsidR="003B3E18" w:rsidRPr="003A5E82" w:rsidTr="003A5E82">
        <w:tc>
          <w:tcPr>
            <w:tcW w:w="511" w:type="dxa"/>
          </w:tcPr>
          <w:p w:rsidR="003B3E18" w:rsidRDefault="00091E63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B3E18">
              <w:rPr>
                <w:sz w:val="20"/>
                <w:szCs w:val="20"/>
              </w:rPr>
              <w:t>.</w:t>
            </w:r>
          </w:p>
        </w:tc>
        <w:tc>
          <w:tcPr>
            <w:tcW w:w="6122" w:type="dxa"/>
          </w:tcPr>
          <w:p w:rsidR="003B3E18" w:rsidRPr="00410392" w:rsidRDefault="003B3E18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Osłony nadkoli czarne przód + tył dla wersji z czujnikami</w:t>
            </w:r>
          </w:p>
        </w:tc>
        <w:tc>
          <w:tcPr>
            <w:tcW w:w="733" w:type="dxa"/>
          </w:tcPr>
          <w:p w:rsidR="003B3E18" w:rsidRPr="00410392" w:rsidRDefault="003B3E18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1kpl.</w:t>
            </w:r>
          </w:p>
        </w:tc>
        <w:tc>
          <w:tcPr>
            <w:tcW w:w="1701" w:type="dxa"/>
          </w:tcPr>
          <w:p w:rsidR="003B3E18" w:rsidRPr="003A5E82" w:rsidRDefault="003B3E18" w:rsidP="003B3E18">
            <w:pPr>
              <w:pStyle w:val="Bezodstpw"/>
              <w:rPr>
                <w:sz w:val="20"/>
                <w:szCs w:val="20"/>
              </w:rPr>
            </w:pPr>
          </w:p>
        </w:tc>
      </w:tr>
      <w:tr w:rsidR="003B3E18" w:rsidRPr="003A5E82" w:rsidTr="003A5E82">
        <w:tc>
          <w:tcPr>
            <w:tcW w:w="511" w:type="dxa"/>
          </w:tcPr>
          <w:p w:rsidR="003B3E18" w:rsidRDefault="00091E63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122" w:type="dxa"/>
          </w:tcPr>
          <w:p w:rsidR="003B3E18" w:rsidRPr="00410392" w:rsidRDefault="003B3E18" w:rsidP="003B3E18">
            <w:pPr>
              <w:pStyle w:val="Bezodstpw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Ochrona dolna silnika i przedniego zderzak</w:t>
            </w:r>
            <w:r w:rsidR="00091E63">
              <w:rPr>
                <w:bCs/>
                <w:color w:val="000000"/>
                <w:sz w:val="20"/>
                <w:szCs w:val="20"/>
              </w:rPr>
              <w:t>a</w:t>
            </w:r>
            <w:r>
              <w:rPr>
                <w:bCs/>
                <w:color w:val="000000"/>
                <w:sz w:val="20"/>
                <w:szCs w:val="20"/>
              </w:rPr>
              <w:t xml:space="preserve"> 4x4</w:t>
            </w:r>
          </w:p>
        </w:tc>
        <w:tc>
          <w:tcPr>
            <w:tcW w:w="733" w:type="dxa"/>
          </w:tcPr>
          <w:p w:rsidR="003B3E18" w:rsidRPr="00410392" w:rsidRDefault="003B3E18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1szt.</w:t>
            </w:r>
          </w:p>
        </w:tc>
        <w:tc>
          <w:tcPr>
            <w:tcW w:w="1701" w:type="dxa"/>
          </w:tcPr>
          <w:p w:rsidR="003B3E18" w:rsidRPr="003A5E82" w:rsidRDefault="003B3E18" w:rsidP="003B3E18">
            <w:pPr>
              <w:pStyle w:val="Bezodstpw"/>
              <w:rPr>
                <w:sz w:val="20"/>
                <w:szCs w:val="20"/>
              </w:rPr>
            </w:pPr>
          </w:p>
        </w:tc>
      </w:tr>
      <w:tr w:rsidR="003B3E18" w:rsidRPr="003A5E82" w:rsidTr="003A5E82">
        <w:tc>
          <w:tcPr>
            <w:tcW w:w="511" w:type="dxa"/>
          </w:tcPr>
          <w:p w:rsidR="003B3E18" w:rsidRDefault="003B3E18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122" w:type="dxa"/>
          </w:tcPr>
          <w:p w:rsidR="003B3E18" w:rsidRPr="00410392" w:rsidRDefault="003B3E18" w:rsidP="003B3E18">
            <w:pPr>
              <w:pStyle w:val="Bezodstpw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Z</w:t>
            </w:r>
            <w:r w:rsidRPr="00410392">
              <w:rPr>
                <w:bCs/>
                <w:color w:val="000000"/>
                <w:sz w:val="20"/>
                <w:szCs w:val="20"/>
              </w:rPr>
              <w:t>estaw filtrów +olej silnikowy do pierwszego</w:t>
            </w:r>
            <w:r>
              <w:rPr>
                <w:bCs/>
                <w:color w:val="000000"/>
                <w:sz w:val="20"/>
                <w:szCs w:val="20"/>
              </w:rPr>
              <w:t xml:space="preserve"> i drugiego</w:t>
            </w:r>
            <w:r w:rsidRPr="00410392">
              <w:rPr>
                <w:bCs/>
                <w:color w:val="000000"/>
                <w:sz w:val="20"/>
                <w:szCs w:val="20"/>
              </w:rPr>
              <w:t xml:space="preserve"> przeglądu</w:t>
            </w:r>
          </w:p>
        </w:tc>
        <w:tc>
          <w:tcPr>
            <w:tcW w:w="733" w:type="dxa"/>
          </w:tcPr>
          <w:p w:rsidR="003B3E18" w:rsidRPr="00410392" w:rsidRDefault="003B3E18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2kpl.</w:t>
            </w:r>
          </w:p>
        </w:tc>
        <w:tc>
          <w:tcPr>
            <w:tcW w:w="1701" w:type="dxa"/>
          </w:tcPr>
          <w:p w:rsidR="003B3E18" w:rsidRPr="003A5E82" w:rsidRDefault="003B3E18" w:rsidP="003B3E18">
            <w:pPr>
              <w:pStyle w:val="Bezodstpw"/>
              <w:rPr>
                <w:sz w:val="20"/>
                <w:szCs w:val="20"/>
              </w:rPr>
            </w:pPr>
          </w:p>
        </w:tc>
      </w:tr>
      <w:tr w:rsidR="003B3E18" w:rsidRPr="003A5E82" w:rsidTr="00204A09">
        <w:tc>
          <w:tcPr>
            <w:tcW w:w="7366" w:type="dxa"/>
            <w:gridSpan w:val="3"/>
          </w:tcPr>
          <w:p w:rsidR="003B3E18" w:rsidRDefault="003B3E18" w:rsidP="003B3E1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3B3E18" w:rsidRPr="002361F7" w:rsidRDefault="003B3E18" w:rsidP="003B3E18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2361F7">
              <w:rPr>
                <w:b/>
                <w:sz w:val="20"/>
                <w:szCs w:val="20"/>
              </w:rPr>
              <w:t>Razem cena oferty brutto:</w:t>
            </w:r>
          </w:p>
        </w:tc>
        <w:tc>
          <w:tcPr>
            <w:tcW w:w="1701" w:type="dxa"/>
          </w:tcPr>
          <w:p w:rsidR="003B3E18" w:rsidRPr="003A5E82" w:rsidRDefault="003B3E18" w:rsidP="003B3E18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3A5E82" w:rsidRDefault="003A5E82" w:rsidP="009A371D">
      <w:pPr>
        <w:pStyle w:val="Bezodstpw"/>
        <w:rPr>
          <w:sz w:val="22"/>
          <w:szCs w:val="22"/>
        </w:rPr>
      </w:pPr>
    </w:p>
    <w:p w:rsidR="00A25AA0" w:rsidRDefault="00A25AA0" w:rsidP="009A371D">
      <w:pPr>
        <w:pStyle w:val="Bezodstpw"/>
        <w:rPr>
          <w:sz w:val="22"/>
          <w:szCs w:val="22"/>
        </w:rPr>
      </w:pPr>
    </w:p>
    <w:p w:rsidR="00741803" w:rsidRPr="00EF0CAB" w:rsidRDefault="00741803" w:rsidP="009A371D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</w:t>
      </w:r>
      <w:r w:rsidR="002361F7">
        <w:rPr>
          <w:sz w:val="22"/>
          <w:szCs w:val="22"/>
        </w:rPr>
        <w:t>na dostarczony pojazd zgodnie z warunkami określonymi w książce gwarancyjnej pojazdu</w:t>
      </w:r>
      <w:r w:rsidR="00C83523" w:rsidRPr="005E366E">
        <w:rPr>
          <w:sz w:val="22"/>
          <w:szCs w:val="22"/>
        </w:rPr>
        <w:t>.</w:t>
      </w:r>
    </w:p>
    <w:p w:rsidR="005E366E" w:rsidRDefault="00336A2F" w:rsidP="00741803">
      <w:pPr>
        <w:pStyle w:val="Bezodstpw"/>
        <w:spacing w:line="276" w:lineRule="auto"/>
        <w:ind w:left="360"/>
        <w:jc w:val="both"/>
        <w:rPr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>dokonania</w:t>
      </w:r>
      <w:r w:rsidR="002361F7">
        <w:rPr>
          <w:sz w:val="22"/>
          <w:szCs w:val="22"/>
        </w:rPr>
        <w:t xml:space="preserve"> przez Zamawiającego</w:t>
      </w:r>
      <w:r w:rsidR="005E366E">
        <w:rPr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odbioru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A25AA0" w:rsidRPr="009A371D" w:rsidRDefault="00A25AA0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</w:p>
    <w:p w:rsidR="00741803" w:rsidRPr="002361F7" w:rsidRDefault="006C7333" w:rsidP="002361F7">
      <w:pPr>
        <w:tabs>
          <w:tab w:val="left" w:pos="3460"/>
          <w:tab w:val="center" w:pos="4715"/>
        </w:tabs>
        <w:spacing w:line="276" w:lineRule="auto"/>
        <w:ind w:left="0" w:firstLine="0"/>
        <w:rPr>
          <w:sz w:val="16"/>
          <w:szCs w:val="16"/>
        </w:rPr>
      </w:pPr>
      <w:r w:rsidRPr="002361F7">
        <w:rPr>
          <w:sz w:val="16"/>
          <w:szCs w:val="16"/>
        </w:rPr>
        <w:tab/>
      </w:r>
      <w:r w:rsidR="00556185" w:rsidRPr="002361F7">
        <w:rPr>
          <w:sz w:val="16"/>
          <w:szCs w:val="16"/>
        </w:rPr>
        <w:tab/>
      </w:r>
    </w:p>
    <w:p w:rsidR="00336A2F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2361F7">
        <w:rPr>
          <w:b/>
          <w:sz w:val="22"/>
          <w:szCs w:val="22"/>
        </w:rPr>
        <w:t>21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A25AA0" w:rsidRPr="009A371D" w:rsidRDefault="00A25AA0" w:rsidP="00A25AA0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336A2F" w:rsidRDefault="00336A2F" w:rsidP="00B812E2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A25AA0" w:rsidRPr="00344CCF" w:rsidRDefault="00A25AA0" w:rsidP="00A25AA0"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 w:rsidR="00344CCF" w:rsidRPr="00261F5A" w:rsidRDefault="00344CCF" w:rsidP="00344CCF">
      <w:pPr>
        <w:pStyle w:val="Bezodstpw"/>
        <w:spacing w:line="276" w:lineRule="auto"/>
        <w:jc w:val="both"/>
        <w:rPr>
          <w:sz w:val="16"/>
          <w:szCs w:val="16"/>
        </w:rPr>
      </w:pPr>
    </w:p>
    <w:p w:rsidR="00E932F3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uważa</w:t>
      </w:r>
      <w:r w:rsidR="00741803">
        <w:rPr>
          <w:sz w:val="22"/>
          <w:szCs w:val="22"/>
        </w:rPr>
        <w:t>m/</w:t>
      </w:r>
      <w:r w:rsidRPr="00344CCF">
        <w:rPr>
          <w:sz w:val="22"/>
          <w:szCs w:val="22"/>
        </w:rPr>
        <w:t xml:space="preserve">my się za związanych niniejszą ofertą przez </w:t>
      </w:r>
      <w:r w:rsidR="00EF0CAB" w:rsidRPr="00344CCF">
        <w:rPr>
          <w:sz w:val="22"/>
          <w:szCs w:val="22"/>
        </w:rPr>
        <w:t xml:space="preserve">okres </w:t>
      </w:r>
      <w:r w:rsidR="002361F7">
        <w:rPr>
          <w:b/>
          <w:sz w:val="22"/>
          <w:szCs w:val="22"/>
        </w:rPr>
        <w:t>9</w:t>
      </w:r>
      <w:r w:rsidR="005E366E" w:rsidRPr="00741803">
        <w:rPr>
          <w:b/>
          <w:sz w:val="22"/>
          <w:szCs w:val="22"/>
        </w:rPr>
        <w:t>0</w:t>
      </w:r>
      <w:r w:rsidRPr="00741803">
        <w:rPr>
          <w:b/>
          <w:sz w:val="22"/>
          <w:szCs w:val="22"/>
        </w:rPr>
        <w:t xml:space="preserve"> dni</w:t>
      </w:r>
      <w:r w:rsidRPr="00344CCF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B6541D" w:rsidRDefault="00B6541D" w:rsidP="00B6541D">
      <w:pPr>
        <w:pStyle w:val="Akapitzlist"/>
        <w:rPr>
          <w:sz w:val="22"/>
          <w:szCs w:val="22"/>
        </w:rPr>
      </w:pPr>
    </w:p>
    <w:p w:rsidR="00B6541D" w:rsidRPr="00B662A2" w:rsidRDefault="00B6541D" w:rsidP="00B6541D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B662A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Oświadczam/y, że </w:t>
      </w:r>
      <w:r w:rsidRPr="00B662A2">
        <w:rPr>
          <w:rFonts w:eastAsiaTheme="minorHAnsi"/>
          <w:color w:val="000000"/>
          <w:sz w:val="22"/>
          <w:szCs w:val="22"/>
          <w:lang w:eastAsia="en-US"/>
        </w:rPr>
        <w:t xml:space="preserve">nie podlegam wykluczeniu z postepowania o udzielenie zamówienia na podstawie art. 7 ust. 1 w związku z art. 7 ust. 9 Ustawy z dnia 13 kwietnia 2022 r. o szczególnych rozwiązaniach w zakresie przeciwdziałania wspieraniu agresji na Ukrainę oraz służących ochronie bezpieczeństwa narodowego. </w:t>
      </w:r>
    </w:p>
    <w:p w:rsidR="00B6541D" w:rsidRPr="00741803" w:rsidRDefault="00B6541D" w:rsidP="00B6541D">
      <w:pPr>
        <w:pStyle w:val="Bezodstpw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F40959" w:rsidRPr="00951D72" w:rsidRDefault="00F22969" w:rsidP="00F22969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D44C3B" w:rsidRDefault="00D44C3B">
      <w:pPr>
        <w:spacing w:after="160" w:line="259" w:lineRule="auto"/>
        <w:ind w:left="0" w:firstLine="0"/>
        <w:jc w:val="left"/>
        <w:rPr>
          <w:b/>
        </w:rPr>
      </w:pPr>
    </w:p>
    <w:tbl>
      <w:tblPr>
        <w:tblW w:w="889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425"/>
        <w:gridCol w:w="1418"/>
        <w:gridCol w:w="2551"/>
      </w:tblGrid>
      <w:tr w:rsidR="0092045D" w:rsidRPr="00951D72" w:rsidTr="0092045D">
        <w:trPr>
          <w:trHeight w:val="1134"/>
        </w:trPr>
        <w:tc>
          <w:tcPr>
            <w:tcW w:w="1242" w:type="dxa"/>
            <w:vAlign w:val="center"/>
          </w:tcPr>
          <w:p w:rsidR="0092045D" w:rsidRPr="00951D72" w:rsidRDefault="0092045D" w:rsidP="00261F5A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92045D" w:rsidRPr="00951D72" w:rsidRDefault="0092045D" w:rsidP="0092045D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045D" w:rsidRPr="00951D72" w:rsidRDefault="0092045D" w:rsidP="0092045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</w:tr>
    </w:tbl>
    <w:p w:rsidR="006A5354" w:rsidRPr="006A5354" w:rsidRDefault="006A5354" w:rsidP="009778BD">
      <w:pPr>
        <w:tabs>
          <w:tab w:val="left" w:pos="284"/>
        </w:tabs>
        <w:ind w:left="0" w:firstLine="0"/>
        <w:rPr>
          <w:b/>
          <w:sz w:val="24"/>
          <w:szCs w:val="24"/>
        </w:rPr>
      </w:pPr>
    </w:p>
    <w:sectPr w:rsidR="006A5354" w:rsidRPr="006A5354" w:rsidSect="00A25AA0">
      <w:headerReference w:type="default" r:id="rId8"/>
      <w:footerReference w:type="default" r:id="rId9"/>
      <w:headerReference w:type="first" r:id="rId10"/>
      <w:pgSz w:w="11906" w:h="16838"/>
      <w:pgMar w:top="1418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5B0" w:rsidRDefault="005635B0" w:rsidP="00484640">
      <w:r>
        <w:separator/>
      </w:r>
    </w:p>
  </w:endnote>
  <w:endnote w:type="continuationSeparator" w:id="0">
    <w:p w:rsidR="005635B0" w:rsidRDefault="005635B0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9778BD">
    <w:pPr>
      <w:pStyle w:val="Stopka"/>
      <w:jc w:val="right"/>
    </w:pPr>
  </w:p>
  <w:p w:rsidR="00C83B5A" w:rsidRDefault="00C83B5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5B0" w:rsidRDefault="005635B0" w:rsidP="00484640">
      <w:r>
        <w:separator/>
      </w:r>
    </w:p>
  </w:footnote>
  <w:footnote w:type="continuationSeparator" w:id="0">
    <w:p w:rsidR="005635B0" w:rsidRDefault="005635B0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5635B0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6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3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4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4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7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9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1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3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8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9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1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3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4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5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6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0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8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5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6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7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5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8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9"/>
  </w:num>
  <w:num w:numId="4">
    <w:abstractNumId w:val="22"/>
  </w:num>
  <w:num w:numId="5">
    <w:abstractNumId w:val="65"/>
  </w:num>
  <w:num w:numId="6">
    <w:abstractNumId w:val="21"/>
  </w:num>
  <w:num w:numId="7">
    <w:abstractNumId w:val="56"/>
  </w:num>
  <w:num w:numId="8">
    <w:abstractNumId w:val="88"/>
  </w:num>
  <w:num w:numId="9">
    <w:abstractNumId w:val="118"/>
  </w:num>
  <w:num w:numId="10">
    <w:abstractNumId w:val="38"/>
  </w:num>
  <w:num w:numId="11">
    <w:abstractNumId w:val="116"/>
  </w:num>
  <w:num w:numId="12">
    <w:abstractNumId w:val="75"/>
  </w:num>
  <w:num w:numId="13">
    <w:abstractNumId w:val="35"/>
  </w:num>
  <w:num w:numId="14">
    <w:abstractNumId w:val="63"/>
  </w:num>
  <w:num w:numId="15">
    <w:abstractNumId w:val="101"/>
  </w:num>
  <w:num w:numId="16">
    <w:abstractNumId w:val="46"/>
  </w:num>
  <w:num w:numId="17">
    <w:abstractNumId w:val="66"/>
  </w:num>
  <w:num w:numId="18">
    <w:abstractNumId w:val="98"/>
  </w:num>
  <w:num w:numId="19">
    <w:abstractNumId w:val="44"/>
  </w:num>
  <w:num w:numId="20">
    <w:abstractNumId w:val="50"/>
  </w:num>
  <w:num w:numId="21">
    <w:abstractNumId w:val="89"/>
  </w:num>
  <w:num w:numId="22">
    <w:abstractNumId w:val="103"/>
  </w:num>
  <w:num w:numId="23">
    <w:abstractNumId w:val="97"/>
  </w:num>
  <w:num w:numId="24">
    <w:abstractNumId w:val="55"/>
  </w:num>
  <w:num w:numId="25">
    <w:abstractNumId w:val="45"/>
  </w:num>
  <w:num w:numId="26">
    <w:abstractNumId w:val="60"/>
  </w:num>
  <w:num w:numId="27">
    <w:abstractNumId w:val="77"/>
  </w:num>
  <w:num w:numId="28">
    <w:abstractNumId w:val="68"/>
  </w:num>
  <w:num w:numId="29">
    <w:abstractNumId w:val="33"/>
  </w:num>
  <w:num w:numId="30">
    <w:abstractNumId w:val="52"/>
  </w:num>
  <w:num w:numId="31">
    <w:abstractNumId w:val="96"/>
  </w:num>
  <w:num w:numId="32">
    <w:abstractNumId w:val="119"/>
  </w:num>
  <w:num w:numId="33">
    <w:abstractNumId w:val="23"/>
  </w:num>
  <w:num w:numId="34">
    <w:abstractNumId w:val="82"/>
  </w:num>
  <w:num w:numId="35">
    <w:abstractNumId w:val="29"/>
  </w:num>
  <w:num w:numId="36">
    <w:abstractNumId w:val="41"/>
  </w:num>
  <w:num w:numId="37">
    <w:abstractNumId w:val="86"/>
  </w:num>
  <w:num w:numId="38">
    <w:abstractNumId w:val="26"/>
  </w:num>
  <w:num w:numId="39">
    <w:abstractNumId w:val="61"/>
  </w:num>
  <w:num w:numId="40">
    <w:abstractNumId w:val="36"/>
  </w:num>
  <w:num w:numId="41">
    <w:abstractNumId w:val="32"/>
  </w:num>
  <w:num w:numId="42">
    <w:abstractNumId w:val="84"/>
  </w:num>
  <w:num w:numId="43">
    <w:abstractNumId w:val="48"/>
  </w:num>
  <w:num w:numId="44">
    <w:abstractNumId w:val="47"/>
  </w:num>
  <w:num w:numId="45">
    <w:abstractNumId w:val="72"/>
  </w:num>
  <w:num w:numId="46">
    <w:abstractNumId w:val="85"/>
  </w:num>
  <w:num w:numId="47">
    <w:abstractNumId w:val="90"/>
  </w:num>
  <w:num w:numId="48">
    <w:abstractNumId w:val="115"/>
  </w:num>
  <w:num w:numId="49">
    <w:abstractNumId w:val="24"/>
  </w:num>
  <w:num w:numId="50">
    <w:abstractNumId w:val="37"/>
  </w:num>
  <w:num w:numId="51">
    <w:abstractNumId w:val="40"/>
  </w:num>
  <w:num w:numId="52">
    <w:abstractNumId w:val="67"/>
  </w:num>
  <w:num w:numId="53">
    <w:abstractNumId w:val="117"/>
  </w:num>
  <w:num w:numId="54">
    <w:abstractNumId w:val="76"/>
  </w:num>
  <w:num w:numId="55">
    <w:abstractNumId w:val="79"/>
  </w:num>
  <w:num w:numId="56">
    <w:abstractNumId w:val="87"/>
  </w:num>
  <w:num w:numId="57">
    <w:abstractNumId w:val="93"/>
  </w:num>
  <w:num w:numId="58">
    <w:abstractNumId w:val="27"/>
  </w:num>
  <w:num w:numId="59">
    <w:abstractNumId w:val="113"/>
  </w:num>
  <w:num w:numId="60">
    <w:abstractNumId w:val="107"/>
  </w:num>
  <w:num w:numId="61">
    <w:abstractNumId w:val="100"/>
  </w:num>
  <w:num w:numId="62">
    <w:abstractNumId w:val="91"/>
  </w:num>
  <w:num w:numId="63">
    <w:abstractNumId w:val="92"/>
  </w:num>
  <w:num w:numId="64">
    <w:abstractNumId w:val="109"/>
  </w:num>
  <w:num w:numId="65">
    <w:abstractNumId w:val="25"/>
  </w:num>
  <w:num w:numId="66">
    <w:abstractNumId w:val="102"/>
  </w:num>
  <w:num w:numId="67">
    <w:abstractNumId w:val="110"/>
  </w:num>
  <w:num w:numId="68">
    <w:abstractNumId w:val="34"/>
  </w:num>
  <w:num w:numId="69">
    <w:abstractNumId w:val="108"/>
  </w:num>
  <w:num w:numId="70">
    <w:abstractNumId w:val="120"/>
  </w:num>
  <w:num w:numId="71">
    <w:abstractNumId w:val="31"/>
  </w:num>
  <w:num w:numId="72">
    <w:abstractNumId w:val="49"/>
  </w:num>
  <w:num w:numId="73">
    <w:abstractNumId w:val="95"/>
  </w:num>
  <w:num w:numId="74">
    <w:abstractNumId w:val="51"/>
  </w:num>
  <w:num w:numId="75">
    <w:abstractNumId w:val="81"/>
  </w:num>
  <w:num w:numId="76">
    <w:abstractNumId w:val="111"/>
  </w:num>
  <w:num w:numId="77">
    <w:abstractNumId w:val="99"/>
  </w:num>
  <w:num w:numId="7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4"/>
  </w:num>
  <w:num w:numId="80">
    <w:abstractNumId w:val="59"/>
  </w:num>
  <w:num w:numId="81">
    <w:abstractNumId w:val="42"/>
  </w:num>
  <w:num w:numId="82">
    <w:abstractNumId w:val="73"/>
  </w:num>
  <w:num w:numId="83">
    <w:abstractNumId w:val="105"/>
  </w:num>
  <w:num w:numId="84">
    <w:abstractNumId w:val="104"/>
  </w:num>
  <w:num w:numId="85">
    <w:abstractNumId w:val="30"/>
  </w:num>
  <w:num w:numId="86">
    <w:abstractNumId w:val="58"/>
  </w:num>
  <w:num w:numId="87">
    <w:abstractNumId w:val="71"/>
  </w:num>
  <w:num w:numId="88">
    <w:abstractNumId w:val="78"/>
  </w:num>
  <w:num w:numId="89">
    <w:abstractNumId w:val="83"/>
  </w:num>
  <w:num w:numId="90">
    <w:abstractNumId w:val="70"/>
  </w:num>
  <w:num w:numId="91">
    <w:abstractNumId w:val="43"/>
  </w:num>
  <w:num w:numId="92">
    <w:abstractNumId w:val="62"/>
  </w:num>
  <w:num w:numId="93">
    <w:abstractNumId w:val="54"/>
  </w:num>
  <w:num w:numId="94">
    <w:abstractNumId w:val="28"/>
  </w:num>
  <w:num w:numId="95">
    <w:abstractNumId w:val="106"/>
  </w:num>
  <w:num w:numId="96">
    <w:abstractNumId w:val="57"/>
  </w:num>
  <w:num w:numId="97">
    <w:abstractNumId w:val="114"/>
  </w:num>
  <w:num w:numId="98">
    <w:abstractNumId w:val="74"/>
  </w:num>
  <w:num w:numId="99">
    <w:abstractNumId w:val="53"/>
  </w:num>
  <w:num w:numId="100">
    <w:abstractNumId w:val="11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1E63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D02"/>
    <w:rsid w:val="000E2E35"/>
    <w:rsid w:val="000E364D"/>
    <w:rsid w:val="000E547E"/>
    <w:rsid w:val="000E6BE0"/>
    <w:rsid w:val="000F0964"/>
    <w:rsid w:val="000F25B8"/>
    <w:rsid w:val="000F2C0A"/>
    <w:rsid w:val="000F3A1F"/>
    <w:rsid w:val="000F422A"/>
    <w:rsid w:val="000F5D06"/>
    <w:rsid w:val="000F5E4A"/>
    <w:rsid w:val="000F627A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61F7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2B31"/>
    <w:rsid w:val="0035437D"/>
    <w:rsid w:val="003548E9"/>
    <w:rsid w:val="00355F1B"/>
    <w:rsid w:val="00356322"/>
    <w:rsid w:val="00356C67"/>
    <w:rsid w:val="00363365"/>
    <w:rsid w:val="00364A7C"/>
    <w:rsid w:val="003669EB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90B74"/>
    <w:rsid w:val="00393007"/>
    <w:rsid w:val="00393740"/>
    <w:rsid w:val="00394163"/>
    <w:rsid w:val="00396E8E"/>
    <w:rsid w:val="003A04B4"/>
    <w:rsid w:val="003A2E8A"/>
    <w:rsid w:val="003A30D4"/>
    <w:rsid w:val="003A5E82"/>
    <w:rsid w:val="003A61CE"/>
    <w:rsid w:val="003A67B7"/>
    <w:rsid w:val="003A7A42"/>
    <w:rsid w:val="003B0194"/>
    <w:rsid w:val="003B046F"/>
    <w:rsid w:val="003B083A"/>
    <w:rsid w:val="003B3E18"/>
    <w:rsid w:val="003B4D87"/>
    <w:rsid w:val="003B4FEB"/>
    <w:rsid w:val="003B5C6C"/>
    <w:rsid w:val="003B5F8C"/>
    <w:rsid w:val="003B62EF"/>
    <w:rsid w:val="003B7E8D"/>
    <w:rsid w:val="003C0A98"/>
    <w:rsid w:val="003C2897"/>
    <w:rsid w:val="003C325D"/>
    <w:rsid w:val="003C4F83"/>
    <w:rsid w:val="003C79B9"/>
    <w:rsid w:val="003D0718"/>
    <w:rsid w:val="003D6061"/>
    <w:rsid w:val="003E0630"/>
    <w:rsid w:val="003E0ECA"/>
    <w:rsid w:val="003E1EC2"/>
    <w:rsid w:val="003E2073"/>
    <w:rsid w:val="003E20AF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392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185"/>
    <w:rsid w:val="00556431"/>
    <w:rsid w:val="00556FED"/>
    <w:rsid w:val="0055753B"/>
    <w:rsid w:val="005635B0"/>
    <w:rsid w:val="00565D32"/>
    <w:rsid w:val="00567233"/>
    <w:rsid w:val="00567814"/>
    <w:rsid w:val="0056790D"/>
    <w:rsid w:val="00567A63"/>
    <w:rsid w:val="00567E94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6D50"/>
    <w:rsid w:val="0061738C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65B6"/>
    <w:rsid w:val="00647062"/>
    <w:rsid w:val="0065027C"/>
    <w:rsid w:val="006511C6"/>
    <w:rsid w:val="006517BD"/>
    <w:rsid w:val="0065337C"/>
    <w:rsid w:val="00653CAD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39E2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2EFC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2B4"/>
    <w:rsid w:val="00830F92"/>
    <w:rsid w:val="00831267"/>
    <w:rsid w:val="00831292"/>
    <w:rsid w:val="0083140F"/>
    <w:rsid w:val="00831609"/>
    <w:rsid w:val="0083226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8B4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ED6"/>
    <w:rsid w:val="008F7B05"/>
    <w:rsid w:val="009008BF"/>
    <w:rsid w:val="0090140B"/>
    <w:rsid w:val="00902B87"/>
    <w:rsid w:val="00905571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5AA0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393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1B8A"/>
    <w:rsid w:val="00AC2E53"/>
    <w:rsid w:val="00AC4D9B"/>
    <w:rsid w:val="00AC522E"/>
    <w:rsid w:val="00AC5BBF"/>
    <w:rsid w:val="00AD1EF1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E7C57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541D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0724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4E98"/>
    <w:rsid w:val="00C951C4"/>
    <w:rsid w:val="00C976D3"/>
    <w:rsid w:val="00C97CE3"/>
    <w:rsid w:val="00CA1393"/>
    <w:rsid w:val="00CA1751"/>
    <w:rsid w:val="00CA1AB6"/>
    <w:rsid w:val="00CA32B3"/>
    <w:rsid w:val="00CA52FB"/>
    <w:rsid w:val="00CA5453"/>
    <w:rsid w:val="00CA5831"/>
    <w:rsid w:val="00CA601F"/>
    <w:rsid w:val="00CA75C9"/>
    <w:rsid w:val="00CB1D54"/>
    <w:rsid w:val="00CB21F0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5EA7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2841"/>
    <w:rsid w:val="00D34EEF"/>
    <w:rsid w:val="00D35F1B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97264"/>
    <w:rsid w:val="00EA2AB1"/>
    <w:rsid w:val="00EA39C0"/>
    <w:rsid w:val="00EA50EF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2B4C"/>
    <w:rsid w:val="00EE6212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6D5E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AA0B3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27BDF-ED4D-4859-B3A5-9418B5AA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Harpula Marek</cp:lastModifiedBy>
  <cp:revision>14</cp:revision>
  <cp:lastPrinted>2022-02-08T07:06:00Z</cp:lastPrinted>
  <dcterms:created xsi:type="dcterms:W3CDTF">2021-07-22T12:01:00Z</dcterms:created>
  <dcterms:modified xsi:type="dcterms:W3CDTF">2023-09-25T09:50:00Z</dcterms:modified>
</cp:coreProperties>
</file>