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7" w:type="dxa"/>
        <w:tblInd w:w="-709" w:type="dxa"/>
        <w:tblLayout w:type="fixed"/>
        <w:tblLook w:val="00A0" w:firstRow="1" w:lastRow="0" w:firstColumn="1" w:lastColumn="0" w:noHBand="0" w:noVBand="0"/>
      </w:tblPr>
      <w:tblGrid>
        <w:gridCol w:w="2132"/>
        <w:gridCol w:w="3323"/>
        <w:gridCol w:w="433"/>
        <w:gridCol w:w="1589"/>
        <w:gridCol w:w="2600"/>
      </w:tblGrid>
      <w:tr w:rsidR="00851006" w:rsidRPr="00951D72" w:rsidTr="002361F7">
        <w:trPr>
          <w:trHeight w:val="258"/>
        </w:trPr>
        <w:tc>
          <w:tcPr>
            <w:tcW w:w="2132" w:type="dxa"/>
            <w:vAlign w:val="center"/>
          </w:tcPr>
          <w:p w:rsidR="00851006" w:rsidRPr="00951D72" w:rsidRDefault="00851006" w:rsidP="002361F7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vAlign w:val="center"/>
          </w:tcPr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3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9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vAlign w:val="center"/>
          </w:tcPr>
          <w:p w:rsidR="00A26C7B" w:rsidRPr="00951D72" w:rsidRDefault="00A26C7B" w:rsidP="003A5E82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A26C7B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 do Zapytania Ofertowego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Pr="00FD19C3" w:rsidRDefault="00E97264" w:rsidP="00951A16">
      <w:pPr>
        <w:spacing w:before="60" w:line="276" w:lineRule="auto"/>
        <w:ind w:left="0" w:right="-158" w:firstLine="0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951D72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na: </w:t>
      </w:r>
      <w:r w:rsidRPr="00F06D5E">
        <w:rPr>
          <w:b/>
          <w:spacing w:val="-4"/>
          <w:sz w:val="22"/>
          <w:szCs w:val="22"/>
        </w:rPr>
        <w:t>„</w:t>
      </w:r>
      <w:r w:rsidR="003A5E82" w:rsidRPr="00FD19C3">
        <w:rPr>
          <w:b/>
          <w:spacing w:val="-4"/>
          <w:sz w:val="22"/>
          <w:szCs w:val="22"/>
        </w:rPr>
        <w:t>Do</w:t>
      </w:r>
      <w:r w:rsidR="00D96D8B" w:rsidRPr="00FD19C3">
        <w:rPr>
          <w:b/>
          <w:spacing w:val="-4"/>
          <w:sz w:val="22"/>
          <w:szCs w:val="22"/>
        </w:rPr>
        <w:t xml:space="preserve">stawę </w:t>
      </w:r>
      <w:r w:rsidR="00FD19C3" w:rsidRPr="00FD19C3">
        <w:rPr>
          <w:b/>
          <w:sz w:val="22"/>
          <w:szCs w:val="22"/>
        </w:rPr>
        <w:t xml:space="preserve">pojazdu </w:t>
      </w:r>
      <w:proofErr w:type="spellStart"/>
      <w:r w:rsidR="00FD19C3" w:rsidRPr="00FD19C3">
        <w:rPr>
          <w:b/>
          <w:sz w:val="22"/>
          <w:szCs w:val="22"/>
        </w:rPr>
        <w:t>Polaris</w:t>
      </w:r>
      <w:proofErr w:type="spellEnd"/>
      <w:r w:rsidR="00FD19C3" w:rsidRPr="00FD19C3">
        <w:rPr>
          <w:b/>
          <w:sz w:val="22"/>
          <w:szCs w:val="22"/>
        </w:rPr>
        <w:t xml:space="preserve"> Sportsman XP 1000 </w:t>
      </w:r>
      <w:proofErr w:type="spellStart"/>
      <w:r w:rsidR="00FD19C3" w:rsidRPr="00FD19C3">
        <w:rPr>
          <w:b/>
          <w:sz w:val="22"/>
          <w:szCs w:val="22"/>
        </w:rPr>
        <w:t>Touring</w:t>
      </w:r>
      <w:proofErr w:type="spellEnd"/>
      <w:r w:rsidR="00FD19C3" w:rsidRPr="00FD19C3">
        <w:rPr>
          <w:b/>
          <w:sz w:val="22"/>
          <w:szCs w:val="22"/>
        </w:rPr>
        <w:t xml:space="preserve"> + zestaw </w:t>
      </w:r>
      <w:r w:rsidR="00FD19C3" w:rsidRPr="00FD19C3">
        <w:rPr>
          <w:b/>
          <w:bCs/>
          <w:sz w:val="22"/>
          <w:szCs w:val="22"/>
        </w:rPr>
        <w:t>gąsienic TDJ XGEN 4S</w:t>
      </w:r>
      <w:r w:rsidR="00FD19C3" w:rsidRPr="00FD19C3">
        <w:rPr>
          <w:b/>
          <w:sz w:val="22"/>
          <w:szCs w:val="22"/>
        </w:rPr>
        <w:t xml:space="preserve"> </w:t>
      </w:r>
      <w:r w:rsidR="00FD19C3" w:rsidRPr="00FD19C3">
        <w:rPr>
          <w:b/>
          <w:bCs/>
          <w:i/>
          <w:iCs/>
          <w:sz w:val="22"/>
          <w:szCs w:val="22"/>
        </w:rPr>
        <w:t xml:space="preserve">  – 1szt.</w:t>
      </w:r>
      <w:r w:rsidR="003A5E82" w:rsidRPr="00FD19C3">
        <w:rPr>
          <w:b/>
          <w:spacing w:val="-4"/>
          <w:sz w:val="22"/>
          <w:szCs w:val="22"/>
        </w:rPr>
        <w:t>”</w:t>
      </w:r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951D72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projekcie umowy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3A5E82" w:rsidRDefault="003A5E82" w:rsidP="009A371D">
      <w:pPr>
        <w:pStyle w:val="Bezodstpw"/>
        <w:rPr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11"/>
        <w:gridCol w:w="6122"/>
        <w:gridCol w:w="733"/>
        <w:gridCol w:w="1701"/>
      </w:tblGrid>
      <w:tr w:rsidR="003A5E82" w:rsidRPr="003A5E82" w:rsidTr="003A5E82">
        <w:tc>
          <w:tcPr>
            <w:tcW w:w="511" w:type="dxa"/>
          </w:tcPr>
          <w:p w:rsidR="003A5E82" w:rsidRPr="003A5E82" w:rsidRDefault="003A5E82" w:rsidP="003A5E8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3A5E8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122" w:type="dxa"/>
          </w:tcPr>
          <w:p w:rsidR="003A5E82" w:rsidRPr="003A5E82" w:rsidRDefault="003A5E82" w:rsidP="003A5E8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3A5E82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733" w:type="dxa"/>
          </w:tcPr>
          <w:p w:rsidR="003A5E82" w:rsidRPr="003A5E82" w:rsidRDefault="003A5E82" w:rsidP="003A5E8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3A5E82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701" w:type="dxa"/>
          </w:tcPr>
          <w:p w:rsidR="003A5E82" w:rsidRPr="003A5E82" w:rsidRDefault="003A5E82" w:rsidP="003A5E82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3A5E82">
              <w:rPr>
                <w:b/>
                <w:sz w:val="20"/>
                <w:szCs w:val="20"/>
              </w:rPr>
              <w:t>Cena  brutto</w:t>
            </w:r>
          </w:p>
        </w:tc>
      </w:tr>
      <w:tr w:rsidR="003A5E82" w:rsidRPr="003A5E82" w:rsidTr="003A5E82">
        <w:tc>
          <w:tcPr>
            <w:tcW w:w="511" w:type="dxa"/>
          </w:tcPr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122" w:type="dxa"/>
          </w:tcPr>
          <w:p w:rsidR="003A5E82" w:rsidRPr="003A5E82" w:rsidRDefault="00FD19C3" w:rsidP="00FD19C3">
            <w:pPr>
              <w:pStyle w:val="Bezodstpw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Fabrycznie nowy pojazd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Polaris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Sportsman XP 1000</w:t>
            </w:r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Touring</w:t>
            </w:r>
            <w:proofErr w:type="spellEnd"/>
            <w:r>
              <w:rPr>
                <w:rFonts w:ascii="Tahoma" w:hAnsi="Tahoma" w:cs="Tahoma"/>
                <w:bCs/>
              </w:rPr>
              <w:t xml:space="preserve"> rok produkcji nie starszy niż 2022r. pojemność silnika 952cm</w:t>
            </w:r>
            <w:r w:rsidRPr="007A36E0">
              <w:rPr>
                <w:rFonts w:ascii="Tahoma" w:hAnsi="Tahoma" w:cs="Tahoma"/>
                <w:bCs/>
                <w:vertAlign w:val="superscript"/>
              </w:rPr>
              <w:t>3</w:t>
            </w:r>
            <w:r>
              <w:rPr>
                <w:rFonts w:ascii="Tahoma" w:hAnsi="Tahoma" w:cs="Tahoma"/>
                <w:bCs/>
              </w:rPr>
              <w:t>, rodzaj paliwa: benzyna + zestaw gąsienic TDJ XGEN 4S</w:t>
            </w:r>
          </w:p>
        </w:tc>
        <w:tc>
          <w:tcPr>
            <w:tcW w:w="733" w:type="dxa"/>
          </w:tcPr>
          <w:p w:rsidR="00FD19C3" w:rsidRDefault="00FD19C3" w:rsidP="009A371D">
            <w:pPr>
              <w:pStyle w:val="Bezodstpw"/>
              <w:rPr>
                <w:sz w:val="20"/>
                <w:szCs w:val="20"/>
              </w:rPr>
            </w:pPr>
          </w:p>
          <w:p w:rsidR="00FD19C3" w:rsidRDefault="00FD19C3" w:rsidP="009A371D">
            <w:pPr>
              <w:pStyle w:val="Bezodstpw"/>
              <w:rPr>
                <w:sz w:val="20"/>
                <w:szCs w:val="20"/>
              </w:rPr>
            </w:pPr>
          </w:p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701" w:type="dxa"/>
          </w:tcPr>
          <w:p w:rsidR="003A5E82" w:rsidRPr="003A5E82" w:rsidRDefault="003A5E82" w:rsidP="009A371D">
            <w:pPr>
              <w:pStyle w:val="Bezodstpw"/>
              <w:rPr>
                <w:sz w:val="20"/>
                <w:szCs w:val="20"/>
              </w:rPr>
            </w:pPr>
          </w:p>
        </w:tc>
      </w:tr>
      <w:tr w:rsidR="002361F7" w:rsidRPr="003A5E82" w:rsidTr="00102623">
        <w:tc>
          <w:tcPr>
            <w:tcW w:w="9067" w:type="dxa"/>
            <w:gridSpan w:val="4"/>
          </w:tcPr>
          <w:p w:rsidR="002361F7" w:rsidRPr="002361F7" w:rsidRDefault="002361F7" w:rsidP="002361F7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2361F7" w:rsidRPr="003A5E82" w:rsidTr="00204A09">
        <w:tc>
          <w:tcPr>
            <w:tcW w:w="7366" w:type="dxa"/>
            <w:gridSpan w:val="3"/>
          </w:tcPr>
          <w:p w:rsidR="002361F7" w:rsidRDefault="002361F7" w:rsidP="002361F7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2361F7" w:rsidRPr="002361F7" w:rsidRDefault="002361F7" w:rsidP="002361F7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Pr="002361F7">
              <w:rPr>
                <w:b/>
                <w:sz w:val="20"/>
                <w:szCs w:val="20"/>
              </w:rPr>
              <w:t>Razem cena oferty brutto:</w:t>
            </w:r>
          </w:p>
        </w:tc>
        <w:tc>
          <w:tcPr>
            <w:tcW w:w="1701" w:type="dxa"/>
          </w:tcPr>
          <w:p w:rsidR="002361F7" w:rsidRPr="003A5E82" w:rsidRDefault="002361F7" w:rsidP="009A371D">
            <w:pPr>
              <w:pStyle w:val="Bezodstpw"/>
              <w:rPr>
                <w:sz w:val="20"/>
                <w:szCs w:val="20"/>
              </w:rPr>
            </w:pPr>
          </w:p>
        </w:tc>
      </w:tr>
    </w:tbl>
    <w:p w:rsidR="003A5E82" w:rsidRDefault="003A5E82" w:rsidP="009A371D">
      <w:pPr>
        <w:pStyle w:val="Bezodstpw"/>
        <w:rPr>
          <w:sz w:val="22"/>
          <w:szCs w:val="22"/>
        </w:rPr>
      </w:pPr>
    </w:p>
    <w:p w:rsidR="00741803" w:rsidRPr="00EF0CAB" w:rsidRDefault="00741803" w:rsidP="009A371D">
      <w:pPr>
        <w:pStyle w:val="Bezodstpw"/>
        <w:spacing w:line="276" w:lineRule="auto"/>
        <w:jc w:val="both"/>
        <w:rPr>
          <w:sz w:val="16"/>
          <w:szCs w:val="16"/>
          <w:highlight w:val="lightGray"/>
        </w:rPr>
      </w:pPr>
    </w:p>
    <w:p w:rsidR="00371FA3" w:rsidRPr="009A371D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</w:t>
      </w:r>
      <w:r w:rsidR="00FD19C3">
        <w:rPr>
          <w:sz w:val="22"/>
          <w:szCs w:val="22"/>
        </w:rPr>
        <w:t>na dostarczony</w:t>
      </w:r>
      <w:r w:rsidR="002361F7">
        <w:rPr>
          <w:sz w:val="22"/>
          <w:szCs w:val="22"/>
        </w:rPr>
        <w:t xml:space="preserve"> </w:t>
      </w:r>
      <w:r w:rsidR="00FD19C3">
        <w:rPr>
          <w:sz w:val="22"/>
          <w:szCs w:val="22"/>
        </w:rPr>
        <w:t>pojazd</w:t>
      </w:r>
      <w:r w:rsidR="002361F7">
        <w:rPr>
          <w:sz w:val="22"/>
          <w:szCs w:val="22"/>
        </w:rPr>
        <w:t xml:space="preserve"> zgodnie z warunkami określonym</w:t>
      </w:r>
      <w:r w:rsidR="00D96D8B">
        <w:rPr>
          <w:sz w:val="22"/>
          <w:szCs w:val="22"/>
        </w:rPr>
        <w:t xml:space="preserve">i w książce gwarancyjnej </w:t>
      </w:r>
      <w:r w:rsidR="00FD19C3">
        <w:rPr>
          <w:sz w:val="22"/>
          <w:szCs w:val="22"/>
        </w:rPr>
        <w:t>pojazdu</w:t>
      </w:r>
      <w:bookmarkStart w:id="0" w:name="_GoBack"/>
      <w:bookmarkEnd w:id="0"/>
      <w:r w:rsidR="00C83523" w:rsidRPr="005E366E">
        <w:rPr>
          <w:sz w:val="22"/>
          <w:szCs w:val="22"/>
        </w:rPr>
        <w:t>.</w:t>
      </w:r>
    </w:p>
    <w:p w:rsidR="005E366E" w:rsidRPr="009A371D" w:rsidRDefault="00336A2F" w:rsidP="00741803">
      <w:pPr>
        <w:pStyle w:val="Bezodstpw"/>
        <w:spacing w:line="276" w:lineRule="auto"/>
        <w:ind w:left="360"/>
        <w:jc w:val="both"/>
        <w:rPr>
          <w:b/>
          <w:sz w:val="22"/>
          <w:szCs w:val="22"/>
        </w:rPr>
      </w:pPr>
      <w:r w:rsidRPr="009A371D">
        <w:rPr>
          <w:sz w:val="22"/>
          <w:szCs w:val="22"/>
        </w:rPr>
        <w:t xml:space="preserve">Bieg terminu </w:t>
      </w:r>
      <w:r w:rsidR="00371FA3" w:rsidRPr="009A371D">
        <w:rPr>
          <w:sz w:val="22"/>
          <w:szCs w:val="22"/>
        </w:rPr>
        <w:t xml:space="preserve">gwarancji </w:t>
      </w:r>
      <w:r w:rsidRPr="009A371D">
        <w:rPr>
          <w:sz w:val="22"/>
          <w:szCs w:val="22"/>
        </w:rPr>
        <w:t>rozpoczyna się od dnia</w:t>
      </w:r>
      <w:r w:rsidR="00446993" w:rsidRPr="009A371D">
        <w:rPr>
          <w:rFonts w:eastAsia="HG Mincho Light J"/>
          <w:sz w:val="22"/>
          <w:szCs w:val="22"/>
        </w:rPr>
        <w:t xml:space="preserve"> </w:t>
      </w:r>
      <w:r w:rsidR="00411D78" w:rsidRPr="009A371D">
        <w:rPr>
          <w:rFonts w:eastAsia="HG Mincho Light J"/>
          <w:sz w:val="22"/>
          <w:szCs w:val="22"/>
        </w:rPr>
        <w:t>dokonania</w:t>
      </w:r>
      <w:r w:rsidR="002361F7">
        <w:rPr>
          <w:sz w:val="22"/>
          <w:szCs w:val="22"/>
        </w:rPr>
        <w:t xml:space="preserve"> przez Zamawiającego</w:t>
      </w:r>
      <w:r w:rsidR="005E366E">
        <w:rPr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odbioru</w:t>
      </w:r>
      <w:r w:rsidR="005E366E">
        <w:rPr>
          <w:sz w:val="22"/>
          <w:szCs w:val="22"/>
        </w:rPr>
        <w:t xml:space="preserve"> przedmiotu umowy</w:t>
      </w:r>
      <w:r w:rsidR="005E366E" w:rsidRPr="005E366E">
        <w:rPr>
          <w:sz w:val="22"/>
          <w:szCs w:val="22"/>
        </w:rPr>
        <w:t>.</w:t>
      </w:r>
    </w:p>
    <w:p w:rsidR="00741803" w:rsidRPr="002361F7" w:rsidRDefault="006C7333" w:rsidP="002361F7">
      <w:pPr>
        <w:tabs>
          <w:tab w:val="left" w:pos="3460"/>
          <w:tab w:val="center" w:pos="4715"/>
        </w:tabs>
        <w:spacing w:line="276" w:lineRule="auto"/>
        <w:ind w:left="0" w:firstLine="0"/>
        <w:rPr>
          <w:sz w:val="16"/>
          <w:szCs w:val="16"/>
        </w:rPr>
      </w:pPr>
      <w:r w:rsidRPr="002361F7">
        <w:rPr>
          <w:sz w:val="16"/>
          <w:szCs w:val="16"/>
        </w:rPr>
        <w:tab/>
      </w:r>
      <w:r w:rsidR="00556185" w:rsidRPr="002361F7">
        <w:rPr>
          <w:sz w:val="16"/>
          <w:szCs w:val="16"/>
        </w:rPr>
        <w:tab/>
      </w:r>
    </w:p>
    <w:p w:rsidR="00336A2F" w:rsidRPr="009A371D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</w:t>
      </w:r>
      <w:r w:rsidR="00161D14" w:rsidRPr="009A371D">
        <w:rPr>
          <w:b/>
          <w:sz w:val="22"/>
          <w:szCs w:val="22"/>
        </w:rPr>
        <w:t>ż</w:t>
      </w:r>
      <w:r w:rsidRPr="009A371D">
        <w:rPr>
          <w:b/>
          <w:sz w:val="22"/>
          <w:szCs w:val="22"/>
        </w:rPr>
        <w:t xml:space="preserve">e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warunki i</w:t>
      </w:r>
      <w:r w:rsidR="005E366E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5E366E">
        <w:rPr>
          <w:sz w:val="22"/>
          <w:szCs w:val="22"/>
        </w:rPr>
        <w:br/>
      </w:r>
      <w:r w:rsidR="002361F7">
        <w:rPr>
          <w:b/>
          <w:sz w:val="22"/>
          <w:szCs w:val="22"/>
        </w:rPr>
        <w:t>21</w:t>
      </w:r>
      <w:r w:rsidR="00161D14" w:rsidRPr="009A371D">
        <w:rPr>
          <w:b/>
          <w:sz w:val="22"/>
          <w:szCs w:val="22"/>
        </w:rPr>
        <w:t xml:space="preserve">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336A2F" w:rsidRPr="005E366E" w:rsidRDefault="00336A2F" w:rsidP="005E366E">
      <w:pPr>
        <w:spacing w:line="276" w:lineRule="auto"/>
        <w:ind w:left="0" w:firstLine="0"/>
        <w:rPr>
          <w:sz w:val="16"/>
          <w:szCs w:val="16"/>
        </w:rPr>
      </w:pPr>
    </w:p>
    <w:p w:rsidR="00336A2F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zamówienia.</w:t>
      </w:r>
    </w:p>
    <w:p w:rsidR="00344CCF" w:rsidRPr="00261F5A" w:rsidRDefault="00344CCF" w:rsidP="00344CCF">
      <w:pPr>
        <w:pStyle w:val="Bezodstpw"/>
        <w:spacing w:line="276" w:lineRule="auto"/>
        <w:jc w:val="both"/>
        <w:rPr>
          <w:sz w:val="16"/>
          <w:szCs w:val="16"/>
        </w:rPr>
      </w:pPr>
    </w:p>
    <w:p w:rsidR="00E932F3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uważa</w:t>
      </w:r>
      <w:r w:rsidR="00741803">
        <w:rPr>
          <w:sz w:val="22"/>
          <w:szCs w:val="22"/>
        </w:rPr>
        <w:t>m/</w:t>
      </w:r>
      <w:r w:rsidRPr="00344CCF">
        <w:rPr>
          <w:sz w:val="22"/>
          <w:szCs w:val="22"/>
        </w:rPr>
        <w:t xml:space="preserve">my się za związanych niniejszą ofertą przez </w:t>
      </w:r>
      <w:r w:rsidR="00EF0CAB" w:rsidRPr="00344CCF">
        <w:rPr>
          <w:sz w:val="22"/>
          <w:szCs w:val="22"/>
        </w:rPr>
        <w:t xml:space="preserve">okres </w:t>
      </w:r>
      <w:r w:rsidR="002361F7">
        <w:rPr>
          <w:b/>
          <w:sz w:val="22"/>
          <w:szCs w:val="22"/>
        </w:rPr>
        <w:t>9</w:t>
      </w:r>
      <w:r w:rsidR="005E366E" w:rsidRPr="00741803">
        <w:rPr>
          <w:b/>
          <w:sz w:val="22"/>
          <w:szCs w:val="22"/>
        </w:rPr>
        <w:t>0</w:t>
      </w:r>
      <w:r w:rsidRPr="00741803">
        <w:rPr>
          <w:b/>
          <w:sz w:val="22"/>
          <w:szCs w:val="22"/>
        </w:rPr>
        <w:t xml:space="preserve"> dni</w:t>
      </w:r>
      <w:r w:rsidRPr="00344CCF">
        <w:rPr>
          <w:sz w:val="22"/>
          <w:szCs w:val="22"/>
        </w:rPr>
        <w:t xml:space="preserve"> licząc od upływu terminu składania ofert.</w:t>
      </w:r>
    </w:p>
    <w:p w:rsidR="00E932F3" w:rsidRPr="00741803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B662A2" w:rsidRDefault="00B662A2" w:rsidP="00B662A2">
      <w:pPr>
        <w:pStyle w:val="Akapitzlist"/>
        <w:rPr>
          <w:sz w:val="22"/>
          <w:szCs w:val="22"/>
        </w:rPr>
      </w:pPr>
    </w:p>
    <w:p w:rsidR="00B662A2" w:rsidRPr="00B662A2" w:rsidRDefault="00B662A2" w:rsidP="00B662A2">
      <w:pPr>
        <w:pStyle w:val="Akapitzlist"/>
        <w:autoSpaceDE w:val="0"/>
        <w:autoSpaceDN w:val="0"/>
        <w:adjustRightInd w:val="0"/>
        <w:ind w:left="360"/>
        <w:rPr>
          <w:rFonts w:eastAsiaTheme="minorHAnsi"/>
          <w:color w:val="000000"/>
          <w:sz w:val="24"/>
          <w:szCs w:val="24"/>
          <w:lang w:eastAsia="en-US"/>
        </w:rPr>
      </w:pPr>
    </w:p>
    <w:p w:rsidR="00B662A2" w:rsidRPr="00B662A2" w:rsidRDefault="00B662A2" w:rsidP="00B662A2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B662A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Oświadczam/y, że </w:t>
      </w:r>
      <w:r w:rsidRPr="00B662A2">
        <w:rPr>
          <w:rFonts w:eastAsiaTheme="minorHAnsi"/>
          <w:color w:val="000000"/>
          <w:sz w:val="22"/>
          <w:szCs w:val="22"/>
          <w:lang w:eastAsia="en-US"/>
        </w:rPr>
        <w:t xml:space="preserve">nie podlegam wykluczeniu z postepowania o udzielenie zamówienia na podstawie art. 7 ust. 1 w związku z art. 7 ust. 9 Ustawy z dnia 13 kwietnia 2022 r. o szczególnych rozwiązaniach w zakresie przeciwdziałania wspieraniu agresji na Ukrainę oraz służących ochronie bezpieczeństwa narodowego. </w:t>
      </w:r>
    </w:p>
    <w:p w:rsidR="00B662A2" w:rsidRPr="00741803" w:rsidRDefault="00B662A2" w:rsidP="00B662A2">
      <w:pPr>
        <w:pStyle w:val="Bezodstpw"/>
        <w:spacing w:line="276" w:lineRule="auto"/>
        <w:ind w:left="426"/>
        <w:jc w:val="both"/>
        <w:rPr>
          <w:sz w:val="22"/>
          <w:szCs w:val="22"/>
        </w:rPr>
      </w:pPr>
    </w:p>
    <w:p w:rsidR="00F40959" w:rsidRPr="00261F5A" w:rsidRDefault="00F40959" w:rsidP="0052502D">
      <w:pPr>
        <w:pStyle w:val="Bezodstpw"/>
        <w:jc w:val="both"/>
        <w:rPr>
          <w:bCs/>
          <w:sz w:val="16"/>
          <w:szCs w:val="16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E25950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</w:p>
    <w:p w:rsidR="00E25950" w:rsidRDefault="00E25950" w:rsidP="00E25950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       …………………………………………………….</w:t>
      </w:r>
    </w:p>
    <w:p w:rsidR="00E25950" w:rsidRPr="00951D72" w:rsidRDefault="00E25950" w:rsidP="00E25950">
      <w:pPr>
        <w:ind w:left="0" w:firstLine="0"/>
        <w:rPr>
          <w:b/>
        </w:rPr>
      </w:pPr>
      <w:r>
        <w:rPr>
          <w:i/>
          <w:sz w:val="14"/>
          <w:szCs w:val="14"/>
        </w:rPr>
        <w:t xml:space="preserve">                           Miejscowość</w:t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D44C3B" w:rsidRDefault="00D44C3B">
      <w:pPr>
        <w:spacing w:after="160" w:line="259" w:lineRule="auto"/>
        <w:ind w:left="0" w:firstLine="0"/>
        <w:jc w:val="left"/>
        <w:rPr>
          <w:b/>
        </w:rPr>
      </w:pPr>
    </w:p>
    <w:tbl>
      <w:tblPr>
        <w:tblW w:w="8897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425"/>
        <w:gridCol w:w="1418"/>
        <w:gridCol w:w="2551"/>
      </w:tblGrid>
      <w:tr w:rsidR="0092045D" w:rsidRPr="00951D72" w:rsidTr="0092045D">
        <w:trPr>
          <w:trHeight w:val="1134"/>
        </w:trPr>
        <w:tc>
          <w:tcPr>
            <w:tcW w:w="1242" w:type="dxa"/>
            <w:vAlign w:val="center"/>
          </w:tcPr>
          <w:p w:rsidR="0092045D" w:rsidRPr="00951D72" w:rsidRDefault="0092045D" w:rsidP="00261F5A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92045D" w:rsidRPr="00951D72" w:rsidRDefault="0092045D" w:rsidP="0092045D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045D" w:rsidRPr="00951D72" w:rsidRDefault="0092045D" w:rsidP="0092045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</w:tr>
    </w:tbl>
    <w:p w:rsidR="006A5354" w:rsidRPr="006A5354" w:rsidRDefault="006A5354" w:rsidP="009778BD">
      <w:pPr>
        <w:tabs>
          <w:tab w:val="left" w:pos="284"/>
        </w:tabs>
        <w:ind w:left="0" w:firstLine="0"/>
        <w:rPr>
          <w:b/>
          <w:sz w:val="24"/>
          <w:szCs w:val="24"/>
        </w:rPr>
      </w:pPr>
    </w:p>
    <w:sectPr w:rsidR="006A5354" w:rsidRPr="006A5354" w:rsidSect="00C976D3">
      <w:headerReference w:type="default" r:id="rId8"/>
      <w:footerReference w:type="default" r:id="rId9"/>
      <w:headerReference w:type="first" r:id="rId10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C4F" w:rsidRDefault="00925C4F" w:rsidP="00484640">
      <w:r>
        <w:separator/>
      </w:r>
    </w:p>
  </w:endnote>
  <w:endnote w:type="continuationSeparator" w:id="0">
    <w:p w:rsidR="00925C4F" w:rsidRDefault="00925C4F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9778BD">
    <w:pPr>
      <w:pStyle w:val="Stopka"/>
      <w:jc w:val="right"/>
    </w:pPr>
  </w:p>
  <w:p w:rsidR="00C83B5A" w:rsidRDefault="00C83B5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C4F" w:rsidRDefault="00925C4F" w:rsidP="00484640">
      <w:r>
        <w:separator/>
      </w:r>
    </w:p>
  </w:footnote>
  <w:footnote w:type="continuationSeparator" w:id="0">
    <w:p w:rsidR="00925C4F" w:rsidRDefault="00925C4F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925C4F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6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3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4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4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7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9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1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3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8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9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1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3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4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5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6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7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9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0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7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8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5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6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7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5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8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9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9"/>
  </w:num>
  <w:num w:numId="4">
    <w:abstractNumId w:val="22"/>
  </w:num>
  <w:num w:numId="5">
    <w:abstractNumId w:val="65"/>
  </w:num>
  <w:num w:numId="6">
    <w:abstractNumId w:val="21"/>
  </w:num>
  <w:num w:numId="7">
    <w:abstractNumId w:val="56"/>
  </w:num>
  <w:num w:numId="8">
    <w:abstractNumId w:val="88"/>
  </w:num>
  <w:num w:numId="9">
    <w:abstractNumId w:val="118"/>
  </w:num>
  <w:num w:numId="10">
    <w:abstractNumId w:val="38"/>
  </w:num>
  <w:num w:numId="11">
    <w:abstractNumId w:val="116"/>
  </w:num>
  <w:num w:numId="12">
    <w:abstractNumId w:val="75"/>
  </w:num>
  <w:num w:numId="13">
    <w:abstractNumId w:val="35"/>
  </w:num>
  <w:num w:numId="14">
    <w:abstractNumId w:val="63"/>
  </w:num>
  <w:num w:numId="15">
    <w:abstractNumId w:val="101"/>
  </w:num>
  <w:num w:numId="16">
    <w:abstractNumId w:val="46"/>
  </w:num>
  <w:num w:numId="17">
    <w:abstractNumId w:val="66"/>
  </w:num>
  <w:num w:numId="18">
    <w:abstractNumId w:val="98"/>
  </w:num>
  <w:num w:numId="19">
    <w:abstractNumId w:val="44"/>
  </w:num>
  <w:num w:numId="20">
    <w:abstractNumId w:val="50"/>
  </w:num>
  <w:num w:numId="21">
    <w:abstractNumId w:val="89"/>
  </w:num>
  <w:num w:numId="22">
    <w:abstractNumId w:val="103"/>
  </w:num>
  <w:num w:numId="23">
    <w:abstractNumId w:val="97"/>
  </w:num>
  <w:num w:numId="24">
    <w:abstractNumId w:val="55"/>
  </w:num>
  <w:num w:numId="25">
    <w:abstractNumId w:val="45"/>
  </w:num>
  <w:num w:numId="26">
    <w:abstractNumId w:val="60"/>
  </w:num>
  <w:num w:numId="27">
    <w:abstractNumId w:val="77"/>
  </w:num>
  <w:num w:numId="28">
    <w:abstractNumId w:val="68"/>
  </w:num>
  <w:num w:numId="29">
    <w:abstractNumId w:val="33"/>
  </w:num>
  <w:num w:numId="30">
    <w:abstractNumId w:val="52"/>
  </w:num>
  <w:num w:numId="31">
    <w:abstractNumId w:val="96"/>
  </w:num>
  <w:num w:numId="32">
    <w:abstractNumId w:val="119"/>
  </w:num>
  <w:num w:numId="33">
    <w:abstractNumId w:val="23"/>
  </w:num>
  <w:num w:numId="34">
    <w:abstractNumId w:val="82"/>
  </w:num>
  <w:num w:numId="35">
    <w:abstractNumId w:val="29"/>
  </w:num>
  <w:num w:numId="36">
    <w:abstractNumId w:val="41"/>
  </w:num>
  <w:num w:numId="37">
    <w:abstractNumId w:val="86"/>
  </w:num>
  <w:num w:numId="38">
    <w:abstractNumId w:val="26"/>
  </w:num>
  <w:num w:numId="39">
    <w:abstractNumId w:val="61"/>
  </w:num>
  <w:num w:numId="40">
    <w:abstractNumId w:val="36"/>
  </w:num>
  <w:num w:numId="41">
    <w:abstractNumId w:val="32"/>
  </w:num>
  <w:num w:numId="42">
    <w:abstractNumId w:val="84"/>
  </w:num>
  <w:num w:numId="43">
    <w:abstractNumId w:val="48"/>
  </w:num>
  <w:num w:numId="44">
    <w:abstractNumId w:val="47"/>
  </w:num>
  <w:num w:numId="45">
    <w:abstractNumId w:val="72"/>
  </w:num>
  <w:num w:numId="46">
    <w:abstractNumId w:val="85"/>
  </w:num>
  <w:num w:numId="47">
    <w:abstractNumId w:val="90"/>
  </w:num>
  <w:num w:numId="48">
    <w:abstractNumId w:val="115"/>
  </w:num>
  <w:num w:numId="49">
    <w:abstractNumId w:val="24"/>
  </w:num>
  <w:num w:numId="50">
    <w:abstractNumId w:val="37"/>
  </w:num>
  <w:num w:numId="51">
    <w:abstractNumId w:val="40"/>
  </w:num>
  <w:num w:numId="52">
    <w:abstractNumId w:val="67"/>
  </w:num>
  <w:num w:numId="53">
    <w:abstractNumId w:val="117"/>
  </w:num>
  <w:num w:numId="54">
    <w:abstractNumId w:val="76"/>
  </w:num>
  <w:num w:numId="55">
    <w:abstractNumId w:val="79"/>
  </w:num>
  <w:num w:numId="56">
    <w:abstractNumId w:val="87"/>
  </w:num>
  <w:num w:numId="57">
    <w:abstractNumId w:val="93"/>
  </w:num>
  <w:num w:numId="58">
    <w:abstractNumId w:val="27"/>
  </w:num>
  <w:num w:numId="59">
    <w:abstractNumId w:val="113"/>
  </w:num>
  <w:num w:numId="60">
    <w:abstractNumId w:val="107"/>
  </w:num>
  <w:num w:numId="61">
    <w:abstractNumId w:val="100"/>
  </w:num>
  <w:num w:numId="62">
    <w:abstractNumId w:val="91"/>
  </w:num>
  <w:num w:numId="63">
    <w:abstractNumId w:val="92"/>
  </w:num>
  <w:num w:numId="64">
    <w:abstractNumId w:val="109"/>
  </w:num>
  <w:num w:numId="65">
    <w:abstractNumId w:val="25"/>
  </w:num>
  <w:num w:numId="66">
    <w:abstractNumId w:val="102"/>
  </w:num>
  <w:num w:numId="67">
    <w:abstractNumId w:val="110"/>
  </w:num>
  <w:num w:numId="68">
    <w:abstractNumId w:val="34"/>
  </w:num>
  <w:num w:numId="69">
    <w:abstractNumId w:val="108"/>
  </w:num>
  <w:num w:numId="70">
    <w:abstractNumId w:val="120"/>
  </w:num>
  <w:num w:numId="71">
    <w:abstractNumId w:val="31"/>
  </w:num>
  <w:num w:numId="72">
    <w:abstractNumId w:val="49"/>
  </w:num>
  <w:num w:numId="73">
    <w:abstractNumId w:val="95"/>
  </w:num>
  <w:num w:numId="74">
    <w:abstractNumId w:val="51"/>
  </w:num>
  <w:num w:numId="75">
    <w:abstractNumId w:val="81"/>
  </w:num>
  <w:num w:numId="76">
    <w:abstractNumId w:val="111"/>
  </w:num>
  <w:num w:numId="77">
    <w:abstractNumId w:val="99"/>
  </w:num>
  <w:num w:numId="78">
    <w:abstractNumId w:val="6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4"/>
  </w:num>
  <w:num w:numId="80">
    <w:abstractNumId w:val="59"/>
  </w:num>
  <w:num w:numId="81">
    <w:abstractNumId w:val="42"/>
  </w:num>
  <w:num w:numId="82">
    <w:abstractNumId w:val="73"/>
  </w:num>
  <w:num w:numId="83">
    <w:abstractNumId w:val="105"/>
  </w:num>
  <w:num w:numId="84">
    <w:abstractNumId w:val="104"/>
  </w:num>
  <w:num w:numId="85">
    <w:abstractNumId w:val="30"/>
  </w:num>
  <w:num w:numId="86">
    <w:abstractNumId w:val="58"/>
  </w:num>
  <w:num w:numId="87">
    <w:abstractNumId w:val="71"/>
  </w:num>
  <w:num w:numId="88">
    <w:abstractNumId w:val="78"/>
  </w:num>
  <w:num w:numId="89">
    <w:abstractNumId w:val="83"/>
  </w:num>
  <w:num w:numId="90">
    <w:abstractNumId w:val="70"/>
  </w:num>
  <w:num w:numId="91">
    <w:abstractNumId w:val="43"/>
  </w:num>
  <w:num w:numId="92">
    <w:abstractNumId w:val="62"/>
  </w:num>
  <w:num w:numId="93">
    <w:abstractNumId w:val="54"/>
  </w:num>
  <w:num w:numId="94">
    <w:abstractNumId w:val="28"/>
  </w:num>
  <w:num w:numId="95">
    <w:abstractNumId w:val="106"/>
  </w:num>
  <w:num w:numId="96">
    <w:abstractNumId w:val="57"/>
  </w:num>
  <w:num w:numId="97">
    <w:abstractNumId w:val="114"/>
  </w:num>
  <w:num w:numId="98">
    <w:abstractNumId w:val="74"/>
  </w:num>
  <w:num w:numId="99">
    <w:abstractNumId w:val="53"/>
  </w:num>
  <w:num w:numId="100">
    <w:abstractNumId w:val="112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6C43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D02"/>
    <w:rsid w:val="000E2E35"/>
    <w:rsid w:val="000E364D"/>
    <w:rsid w:val="000E547E"/>
    <w:rsid w:val="000E6BE0"/>
    <w:rsid w:val="000F0964"/>
    <w:rsid w:val="000F25B8"/>
    <w:rsid w:val="000F2C0A"/>
    <w:rsid w:val="000F3A1F"/>
    <w:rsid w:val="000F422A"/>
    <w:rsid w:val="000F5D06"/>
    <w:rsid w:val="000F5E4A"/>
    <w:rsid w:val="000F627A"/>
    <w:rsid w:val="000F6C33"/>
    <w:rsid w:val="000F7960"/>
    <w:rsid w:val="00100131"/>
    <w:rsid w:val="0010131B"/>
    <w:rsid w:val="0010186A"/>
    <w:rsid w:val="001018A3"/>
    <w:rsid w:val="00102D21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61F7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647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65AD"/>
    <w:rsid w:val="003010CB"/>
    <w:rsid w:val="00301F18"/>
    <w:rsid w:val="00302281"/>
    <w:rsid w:val="00304DFD"/>
    <w:rsid w:val="00305802"/>
    <w:rsid w:val="00305892"/>
    <w:rsid w:val="00305C6D"/>
    <w:rsid w:val="003067F2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9DB"/>
    <w:rsid w:val="003522B5"/>
    <w:rsid w:val="0035283F"/>
    <w:rsid w:val="00352B31"/>
    <w:rsid w:val="0035437D"/>
    <w:rsid w:val="003548E9"/>
    <w:rsid w:val="00355F1B"/>
    <w:rsid w:val="00356322"/>
    <w:rsid w:val="00356C67"/>
    <w:rsid w:val="00363365"/>
    <w:rsid w:val="00364A7C"/>
    <w:rsid w:val="003669EB"/>
    <w:rsid w:val="00366F7E"/>
    <w:rsid w:val="00371AF1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90B74"/>
    <w:rsid w:val="00393007"/>
    <w:rsid w:val="00393740"/>
    <w:rsid w:val="00394163"/>
    <w:rsid w:val="00396E8E"/>
    <w:rsid w:val="003A04B4"/>
    <w:rsid w:val="003A2E8A"/>
    <w:rsid w:val="003A30D4"/>
    <w:rsid w:val="003A5E82"/>
    <w:rsid w:val="003A61CE"/>
    <w:rsid w:val="003A67B7"/>
    <w:rsid w:val="003A7A42"/>
    <w:rsid w:val="003B0194"/>
    <w:rsid w:val="003B046F"/>
    <w:rsid w:val="003B083A"/>
    <w:rsid w:val="003B4D87"/>
    <w:rsid w:val="003B4FEB"/>
    <w:rsid w:val="003B5C6C"/>
    <w:rsid w:val="003B5F8C"/>
    <w:rsid w:val="003B62EF"/>
    <w:rsid w:val="003B7E8D"/>
    <w:rsid w:val="003C0A98"/>
    <w:rsid w:val="003C2897"/>
    <w:rsid w:val="003C325D"/>
    <w:rsid w:val="003C4F83"/>
    <w:rsid w:val="003C79B9"/>
    <w:rsid w:val="003D0718"/>
    <w:rsid w:val="003D6061"/>
    <w:rsid w:val="003E0630"/>
    <w:rsid w:val="003E0ECA"/>
    <w:rsid w:val="003E1EC2"/>
    <w:rsid w:val="003E2073"/>
    <w:rsid w:val="003E20AF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392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71A7"/>
    <w:rsid w:val="0045775C"/>
    <w:rsid w:val="00460556"/>
    <w:rsid w:val="004617BB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8212B"/>
    <w:rsid w:val="00483DB2"/>
    <w:rsid w:val="00484640"/>
    <w:rsid w:val="00490620"/>
    <w:rsid w:val="00493CFC"/>
    <w:rsid w:val="0049483B"/>
    <w:rsid w:val="004A09A7"/>
    <w:rsid w:val="004A1A6C"/>
    <w:rsid w:val="004A2ECF"/>
    <w:rsid w:val="004A41A3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185"/>
    <w:rsid w:val="00556431"/>
    <w:rsid w:val="00556FED"/>
    <w:rsid w:val="0055753B"/>
    <w:rsid w:val="00565D32"/>
    <w:rsid w:val="00567233"/>
    <w:rsid w:val="00567814"/>
    <w:rsid w:val="0056790D"/>
    <w:rsid w:val="00567A63"/>
    <w:rsid w:val="00567E94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3ABC"/>
    <w:rsid w:val="005C41CD"/>
    <w:rsid w:val="005C4CFF"/>
    <w:rsid w:val="005C768D"/>
    <w:rsid w:val="005C79A2"/>
    <w:rsid w:val="005D0923"/>
    <w:rsid w:val="005D2082"/>
    <w:rsid w:val="005D322E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4112B"/>
    <w:rsid w:val="00644A6B"/>
    <w:rsid w:val="006465B6"/>
    <w:rsid w:val="00647062"/>
    <w:rsid w:val="0065027C"/>
    <w:rsid w:val="006511C6"/>
    <w:rsid w:val="006517BD"/>
    <w:rsid w:val="0065337C"/>
    <w:rsid w:val="00653CAD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39E2"/>
    <w:rsid w:val="00665D55"/>
    <w:rsid w:val="00666B3C"/>
    <w:rsid w:val="00666C23"/>
    <w:rsid w:val="00666DC5"/>
    <w:rsid w:val="006727DA"/>
    <w:rsid w:val="00672C99"/>
    <w:rsid w:val="00676637"/>
    <w:rsid w:val="00676CB0"/>
    <w:rsid w:val="00677CF9"/>
    <w:rsid w:val="0068076E"/>
    <w:rsid w:val="00683E8E"/>
    <w:rsid w:val="00684A70"/>
    <w:rsid w:val="0068638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A2"/>
    <w:rsid w:val="00762625"/>
    <w:rsid w:val="00762A14"/>
    <w:rsid w:val="007630F1"/>
    <w:rsid w:val="00765423"/>
    <w:rsid w:val="00767745"/>
    <w:rsid w:val="00767F78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1119"/>
    <w:rsid w:val="007E18C5"/>
    <w:rsid w:val="007E337D"/>
    <w:rsid w:val="007E50AA"/>
    <w:rsid w:val="007E5AD8"/>
    <w:rsid w:val="007E67B9"/>
    <w:rsid w:val="007E71FD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302B4"/>
    <w:rsid w:val="00830F92"/>
    <w:rsid w:val="00831267"/>
    <w:rsid w:val="00831292"/>
    <w:rsid w:val="0083140F"/>
    <w:rsid w:val="00831609"/>
    <w:rsid w:val="0083226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8B4"/>
    <w:rsid w:val="00885DA5"/>
    <w:rsid w:val="00885EA6"/>
    <w:rsid w:val="00886DDD"/>
    <w:rsid w:val="0089315F"/>
    <w:rsid w:val="008934E6"/>
    <w:rsid w:val="0089438C"/>
    <w:rsid w:val="00896032"/>
    <w:rsid w:val="00896824"/>
    <w:rsid w:val="008A04E3"/>
    <w:rsid w:val="008A1D62"/>
    <w:rsid w:val="008A2837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AD3"/>
    <w:rsid w:val="008E0322"/>
    <w:rsid w:val="008E13BA"/>
    <w:rsid w:val="008E30E7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ED6"/>
    <w:rsid w:val="008F7B05"/>
    <w:rsid w:val="009008BF"/>
    <w:rsid w:val="0090140B"/>
    <w:rsid w:val="00902B87"/>
    <w:rsid w:val="00905571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25C4F"/>
    <w:rsid w:val="00930773"/>
    <w:rsid w:val="00930E55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D16"/>
    <w:rsid w:val="009500DE"/>
    <w:rsid w:val="00951A16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7DD"/>
    <w:rsid w:val="009E21F1"/>
    <w:rsid w:val="009E244A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7524"/>
    <w:rsid w:val="00A3788A"/>
    <w:rsid w:val="00A37FF6"/>
    <w:rsid w:val="00A40FFD"/>
    <w:rsid w:val="00A414B8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393"/>
    <w:rsid w:val="00A944F8"/>
    <w:rsid w:val="00A94A90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0F72"/>
    <w:rsid w:val="00AB1BD6"/>
    <w:rsid w:val="00AB486C"/>
    <w:rsid w:val="00AB4B66"/>
    <w:rsid w:val="00AB66EA"/>
    <w:rsid w:val="00AB7122"/>
    <w:rsid w:val="00AC131D"/>
    <w:rsid w:val="00AC1994"/>
    <w:rsid w:val="00AC1B8A"/>
    <w:rsid w:val="00AC2E53"/>
    <w:rsid w:val="00AC4D9B"/>
    <w:rsid w:val="00AC522E"/>
    <w:rsid w:val="00AC5BBF"/>
    <w:rsid w:val="00AD1EF1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E7C57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A3D"/>
    <w:rsid w:val="00B252CB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62A2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908F0"/>
    <w:rsid w:val="00B91764"/>
    <w:rsid w:val="00B91EB3"/>
    <w:rsid w:val="00B931B0"/>
    <w:rsid w:val="00B9354E"/>
    <w:rsid w:val="00B940E6"/>
    <w:rsid w:val="00B959B3"/>
    <w:rsid w:val="00B95A30"/>
    <w:rsid w:val="00B96962"/>
    <w:rsid w:val="00BA0B9A"/>
    <w:rsid w:val="00BA5642"/>
    <w:rsid w:val="00BA7B0A"/>
    <w:rsid w:val="00BA7C99"/>
    <w:rsid w:val="00BB08D1"/>
    <w:rsid w:val="00BB0A36"/>
    <w:rsid w:val="00BB193E"/>
    <w:rsid w:val="00BB1A1C"/>
    <w:rsid w:val="00BB2C34"/>
    <w:rsid w:val="00BC0B8C"/>
    <w:rsid w:val="00BC1E5F"/>
    <w:rsid w:val="00BC287C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2569"/>
    <w:rsid w:val="00C02577"/>
    <w:rsid w:val="00C04168"/>
    <w:rsid w:val="00C04991"/>
    <w:rsid w:val="00C06348"/>
    <w:rsid w:val="00C06C85"/>
    <w:rsid w:val="00C0724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4E98"/>
    <w:rsid w:val="00C951C4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75C9"/>
    <w:rsid w:val="00CB1D54"/>
    <w:rsid w:val="00CB21F0"/>
    <w:rsid w:val="00CB2719"/>
    <w:rsid w:val="00CB3E64"/>
    <w:rsid w:val="00CB4261"/>
    <w:rsid w:val="00CB4503"/>
    <w:rsid w:val="00CC3A51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5EA7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2841"/>
    <w:rsid w:val="00D34EEF"/>
    <w:rsid w:val="00D35F1B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2CB8"/>
    <w:rsid w:val="00D839E7"/>
    <w:rsid w:val="00D8495B"/>
    <w:rsid w:val="00D85078"/>
    <w:rsid w:val="00D859FE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6D8B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4974"/>
    <w:rsid w:val="00DC67D5"/>
    <w:rsid w:val="00DC73C0"/>
    <w:rsid w:val="00DD0C1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5950"/>
    <w:rsid w:val="00E26299"/>
    <w:rsid w:val="00E27A36"/>
    <w:rsid w:val="00E31E40"/>
    <w:rsid w:val="00E376DE"/>
    <w:rsid w:val="00E43264"/>
    <w:rsid w:val="00E44683"/>
    <w:rsid w:val="00E4502A"/>
    <w:rsid w:val="00E46948"/>
    <w:rsid w:val="00E50691"/>
    <w:rsid w:val="00E50C6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FE"/>
    <w:rsid w:val="00E95DEB"/>
    <w:rsid w:val="00E964DC"/>
    <w:rsid w:val="00E97264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2B4C"/>
    <w:rsid w:val="00EE6212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06D5E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72E7"/>
    <w:rsid w:val="00FD0243"/>
    <w:rsid w:val="00FD0B8C"/>
    <w:rsid w:val="00FD19C3"/>
    <w:rsid w:val="00FD497F"/>
    <w:rsid w:val="00FD4C1C"/>
    <w:rsid w:val="00FD74C6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0CB46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3DAB1-4A94-4954-9EE1-E66FE378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Harpula Marek</cp:lastModifiedBy>
  <cp:revision>2</cp:revision>
  <cp:lastPrinted>2022-02-08T07:06:00Z</cp:lastPrinted>
  <dcterms:created xsi:type="dcterms:W3CDTF">2022-05-24T05:45:00Z</dcterms:created>
  <dcterms:modified xsi:type="dcterms:W3CDTF">2022-05-24T05:45:00Z</dcterms:modified>
</cp:coreProperties>
</file>