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7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2132"/>
        <w:gridCol w:w="3323"/>
        <w:gridCol w:w="433"/>
        <w:gridCol w:w="1589"/>
        <w:gridCol w:w="2600"/>
      </w:tblGrid>
      <w:tr w:rsidR="00851006" w:rsidRPr="00951D72" w:rsidTr="002361F7">
        <w:trPr>
          <w:trHeight w:val="258"/>
        </w:trPr>
        <w:tc>
          <w:tcPr>
            <w:tcW w:w="2132" w:type="dxa"/>
            <w:vAlign w:val="center"/>
          </w:tcPr>
          <w:p w:rsidR="00851006" w:rsidRPr="00951D72" w:rsidRDefault="00851006" w:rsidP="002361F7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vAlign w:val="center"/>
          </w:tcPr>
          <w:p w:rsidR="00A26C7B" w:rsidRPr="00951D72" w:rsidRDefault="00A26C7B" w:rsidP="003A5E82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A26C7B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Pr="00F06D5E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na: </w:t>
      </w:r>
      <w:r w:rsidRPr="00F06D5E">
        <w:rPr>
          <w:b/>
          <w:spacing w:val="-4"/>
          <w:sz w:val="22"/>
          <w:szCs w:val="22"/>
        </w:rPr>
        <w:t>„</w:t>
      </w:r>
      <w:r w:rsidR="003A5E82">
        <w:rPr>
          <w:b/>
          <w:spacing w:val="-4"/>
          <w:sz w:val="22"/>
          <w:szCs w:val="22"/>
        </w:rPr>
        <w:t xml:space="preserve">Dostawę samochodu osobowego Dacia </w:t>
      </w:r>
      <w:proofErr w:type="spellStart"/>
      <w:r w:rsidR="003A5E82">
        <w:rPr>
          <w:b/>
          <w:spacing w:val="-4"/>
          <w:sz w:val="22"/>
          <w:szCs w:val="22"/>
        </w:rPr>
        <w:t>Duster</w:t>
      </w:r>
      <w:proofErr w:type="spellEnd"/>
      <w:r w:rsidR="003A5E82">
        <w:rPr>
          <w:b/>
          <w:spacing w:val="-4"/>
          <w:sz w:val="22"/>
          <w:szCs w:val="22"/>
        </w:rPr>
        <w:t>”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3A5E82" w:rsidRDefault="003A5E82" w:rsidP="009A371D">
      <w:pPr>
        <w:pStyle w:val="Bezodstpw"/>
        <w:rPr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1"/>
        <w:gridCol w:w="6122"/>
        <w:gridCol w:w="733"/>
        <w:gridCol w:w="1701"/>
      </w:tblGrid>
      <w:tr w:rsidR="003A5E82" w:rsidRPr="003A5E82" w:rsidTr="003A5E82">
        <w:tc>
          <w:tcPr>
            <w:tcW w:w="511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122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733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Cena  brutto</w:t>
            </w:r>
          </w:p>
        </w:tc>
      </w:tr>
      <w:tr w:rsidR="003A5E82" w:rsidRPr="003A5E82" w:rsidTr="003A5E82">
        <w:tc>
          <w:tcPr>
            <w:tcW w:w="51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122" w:type="dxa"/>
          </w:tcPr>
          <w:p w:rsidR="003A5E82" w:rsidRDefault="003A5E8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Fabrycznie nowy samochód osobowy Dacia </w:t>
            </w:r>
            <w:proofErr w:type="spellStart"/>
            <w:r>
              <w:rPr>
                <w:sz w:val="20"/>
                <w:szCs w:val="20"/>
              </w:rPr>
              <w:t>Duster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Prestige</w:t>
            </w:r>
            <w:proofErr w:type="spellEnd"/>
            <w:r>
              <w:rPr>
                <w:sz w:val="20"/>
                <w:szCs w:val="20"/>
              </w:rPr>
              <w:t xml:space="preserve"> 4WD</w:t>
            </w:r>
          </w:p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produkcji 2021, pojemność silnika 1332, rodzaj paliwa: benzyna, kolor: szary </w:t>
            </w:r>
            <w:proofErr w:type="spellStart"/>
            <w:r>
              <w:rPr>
                <w:sz w:val="20"/>
                <w:szCs w:val="20"/>
              </w:rPr>
              <w:t>Highland</w:t>
            </w:r>
            <w:proofErr w:type="spellEnd"/>
          </w:p>
        </w:tc>
        <w:tc>
          <w:tcPr>
            <w:tcW w:w="733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70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2361F7" w:rsidRPr="003A5E82" w:rsidTr="00102623">
        <w:tc>
          <w:tcPr>
            <w:tcW w:w="9067" w:type="dxa"/>
            <w:gridSpan w:val="4"/>
          </w:tcPr>
          <w:p w:rsidR="002361F7" w:rsidRDefault="002361F7" w:rsidP="002361F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2361F7" w:rsidRDefault="002361F7" w:rsidP="002361F7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2361F7">
              <w:rPr>
                <w:b/>
                <w:sz w:val="20"/>
                <w:szCs w:val="20"/>
              </w:rPr>
              <w:t>Wyposażenie dodatkowe:</w:t>
            </w:r>
          </w:p>
          <w:p w:rsidR="002361F7" w:rsidRPr="002361F7" w:rsidRDefault="002361F7" w:rsidP="002361F7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3A5E82" w:rsidRPr="003A5E82" w:rsidTr="003A5E82">
        <w:tc>
          <w:tcPr>
            <w:tcW w:w="511" w:type="dxa"/>
          </w:tcPr>
          <w:p w:rsidR="003A5E82" w:rsidRPr="003A5E82" w:rsidRDefault="002361F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122" w:type="dxa"/>
          </w:tcPr>
          <w:p w:rsidR="003A5E82" w:rsidRPr="00410392" w:rsidRDefault="002361F7" w:rsidP="009A371D">
            <w:pPr>
              <w:pStyle w:val="Bezodstpw"/>
              <w:rPr>
                <w:sz w:val="20"/>
                <w:szCs w:val="20"/>
              </w:rPr>
            </w:pPr>
            <w:r w:rsidRPr="00410392">
              <w:rPr>
                <w:sz w:val="20"/>
                <w:szCs w:val="20"/>
              </w:rPr>
              <w:t>Koło zapasowe pełnowymiarowe</w:t>
            </w:r>
            <w:r w:rsidR="00410392">
              <w:rPr>
                <w:sz w:val="20"/>
                <w:szCs w:val="20"/>
              </w:rPr>
              <w:t xml:space="preserve"> fabrycznie montowane</w:t>
            </w:r>
          </w:p>
        </w:tc>
        <w:tc>
          <w:tcPr>
            <w:tcW w:w="733" w:type="dxa"/>
          </w:tcPr>
          <w:p w:rsidR="003A5E82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61F7" w:rsidRPr="00410392">
              <w:rPr>
                <w:sz w:val="20"/>
                <w:szCs w:val="20"/>
              </w:rPr>
              <w:t>1 szt.</w:t>
            </w:r>
          </w:p>
        </w:tc>
        <w:tc>
          <w:tcPr>
            <w:tcW w:w="170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3A5E82" w:rsidRPr="003A5E82" w:rsidTr="003A5E82">
        <w:tc>
          <w:tcPr>
            <w:tcW w:w="511" w:type="dxa"/>
          </w:tcPr>
          <w:p w:rsidR="003A5E82" w:rsidRPr="003A5E82" w:rsidRDefault="002361F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122" w:type="dxa"/>
          </w:tcPr>
          <w:p w:rsidR="003A5E82" w:rsidRPr="00410392" w:rsidRDefault="002361F7" w:rsidP="009A371D">
            <w:pPr>
              <w:pStyle w:val="Bezodstpw"/>
              <w:rPr>
                <w:sz w:val="20"/>
                <w:szCs w:val="20"/>
              </w:rPr>
            </w:pPr>
            <w:r w:rsidRPr="00410392">
              <w:rPr>
                <w:sz w:val="20"/>
                <w:szCs w:val="20"/>
              </w:rPr>
              <w:t>Komplet kół zimowych na felgach stalowych</w:t>
            </w:r>
          </w:p>
        </w:tc>
        <w:tc>
          <w:tcPr>
            <w:tcW w:w="733" w:type="dxa"/>
          </w:tcPr>
          <w:p w:rsidR="003A5E82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2361F7" w:rsidRPr="00410392">
              <w:rPr>
                <w:sz w:val="20"/>
                <w:szCs w:val="20"/>
              </w:rPr>
              <w:t>kpl.</w:t>
            </w:r>
          </w:p>
        </w:tc>
        <w:tc>
          <w:tcPr>
            <w:tcW w:w="170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3A5E82" w:rsidRPr="003A5E82" w:rsidTr="003A5E82">
        <w:tc>
          <w:tcPr>
            <w:tcW w:w="511" w:type="dxa"/>
          </w:tcPr>
          <w:p w:rsidR="003A5E82" w:rsidRPr="003A5E82" w:rsidRDefault="002361F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122" w:type="dxa"/>
          </w:tcPr>
          <w:p w:rsidR="003A5E82" w:rsidRPr="00410392" w:rsidRDefault="002361F7" w:rsidP="009A371D">
            <w:pPr>
              <w:pStyle w:val="Bezodstpw"/>
              <w:rPr>
                <w:sz w:val="20"/>
                <w:szCs w:val="20"/>
              </w:rPr>
            </w:pPr>
            <w:r w:rsidRPr="00410392">
              <w:rPr>
                <w:sz w:val="20"/>
                <w:szCs w:val="20"/>
              </w:rPr>
              <w:t>Komplet dywaników gumowych</w:t>
            </w:r>
          </w:p>
        </w:tc>
        <w:tc>
          <w:tcPr>
            <w:tcW w:w="733" w:type="dxa"/>
          </w:tcPr>
          <w:p w:rsidR="003A5E82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2361F7" w:rsidRPr="00410392">
              <w:rPr>
                <w:sz w:val="20"/>
                <w:szCs w:val="20"/>
              </w:rPr>
              <w:t>kpl.</w:t>
            </w:r>
          </w:p>
        </w:tc>
        <w:tc>
          <w:tcPr>
            <w:tcW w:w="170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AE7C57" w:rsidRPr="003A5E82" w:rsidTr="003A5E82">
        <w:tc>
          <w:tcPr>
            <w:tcW w:w="511" w:type="dxa"/>
          </w:tcPr>
          <w:p w:rsidR="00AE7C57" w:rsidRDefault="00AE7C5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122" w:type="dxa"/>
          </w:tcPr>
          <w:p w:rsidR="00AE7C57" w:rsidRPr="00410392" w:rsidRDefault="00AE7C57" w:rsidP="009A371D">
            <w:pPr>
              <w:pStyle w:val="Bezodstpw"/>
              <w:rPr>
                <w:sz w:val="20"/>
                <w:szCs w:val="20"/>
              </w:rPr>
            </w:pPr>
            <w:r w:rsidRPr="00410392">
              <w:rPr>
                <w:bCs/>
                <w:color w:val="000000"/>
                <w:sz w:val="20"/>
                <w:szCs w:val="20"/>
              </w:rPr>
              <w:t>Wkład gumowy bagażnika</w:t>
            </w:r>
          </w:p>
        </w:tc>
        <w:tc>
          <w:tcPr>
            <w:tcW w:w="733" w:type="dxa"/>
          </w:tcPr>
          <w:p w:rsidR="00AE7C57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Pr="00410392">
              <w:rPr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AE7C57" w:rsidRPr="003A5E82" w:rsidRDefault="00AE7C57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AE7C57" w:rsidRPr="003A5E82" w:rsidTr="003A5E82">
        <w:tc>
          <w:tcPr>
            <w:tcW w:w="511" w:type="dxa"/>
          </w:tcPr>
          <w:p w:rsidR="00AE7C57" w:rsidRDefault="00AE7C5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122" w:type="dxa"/>
          </w:tcPr>
          <w:p w:rsidR="00AE7C57" w:rsidRPr="00410392" w:rsidRDefault="00AE7C57" w:rsidP="009A371D">
            <w:pPr>
              <w:pStyle w:val="Bezodstpw"/>
              <w:rPr>
                <w:sz w:val="20"/>
                <w:szCs w:val="20"/>
              </w:rPr>
            </w:pPr>
            <w:r w:rsidRPr="00410392">
              <w:rPr>
                <w:bCs/>
                <w:color w:val="000000"/>
                <w:sz w:val="20"/>
                <w:szCs w:val="20"/>
              </w:rPr>
              <w:t>Chromowana osłona rurowa przód</w:t>
            </w:r>
          </w:p>
        </w:tc>
        <w:tc>
          <w:tcPr>
            <w:tcW w:w="733" w:type="dxa"/>
          </w:tcPr>
          <w:p w:rsidR="00AE7C57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Pr="00410392">
              <w:rPr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AE7C57" w:rsidRPr="003A5E82" w:rsidRDefault="00AE7C57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AE7C57" w:rsidRPr="003A5E82" w:rsidTr="003A5E82">
        <w:tc>
          <w:tcPr>
            <w:tcW w:w="511" w:type="dxa"/>
          </w:tcPr>
          <w:p w:rsidR="00AE7C57" w:rsidRDefault="00AE7C5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122" w:type="dxa"/>
          </w:tcPr>
          <w:p w:rsidR="00AE7C57" w:rsidRPr="00410392" w:rsidRDefault="00AE7C57" w:rsidP="00AE7C57">
            <w:pPr>
              <w:pStyle w:val="Bezodstpw"/>
              <w:rPr>
                <w:sz w:val="20"/>
                <w:szCs w:val="20"/>
              </w:rPr>
            </w:pPr>
            <w:r w:rsidRPr="00410392">
              <w:rPr>
                <w:bCs/>
                <w:color w:val="000000"/>
                <w:sz w:val="20"/>
                <w:szCs w:val="20"/>
              </w:rPr>
              <w:t xml:space="preserve">Listwy ochronne drzwi i nadkoli czarne </w:t>
            </w:r>
          </w:p>
        </w:tc>
        <w:tc>
          <w:tcPr>
            <w:tcW w:w="733" w:type="dxa"/>
          </w:tcPr>
          <w:p w:rsidR="00AE7C57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E7C57" w:rsidRPr="00410392">
              <w:rPr>
                <w:bCs/>
                <w:color w:val="000000"/>
                <w:sz w:val="20"/>
                <w:szCs w:val="20"/>
              </w:rPr>
              <w:t>1kpl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E7C57" w:rsidRPr="003A5E82" w:rsidRDefault="00AE7C57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AE7C57" w:rsidRPr="003A5E82" w:rsidTr="003A5E82">
        <w:tc>
          <w:tcPr>
            <w:tcW w:w="511" w:type="dxa"/>
          </w:tcPr>
          <w:p w:rsidR="00AE7C57" w:rsidRDefault="00AE7C5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122" w:type="dxa"/>
          </w:tcPr>
          <w:p w:rsidR="00AE7C57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</w:t>
            </w:r>
            <w:r w:rsidR="00AE7C57" w:rsidRPr="00410392">
              <w:rPr>
                <w:bCs/>
                <w:color w:val="000000"/>
                <w:sz w:val="20"/>
                <w:szCs w:val="20"/>
              </w:rPr>
              <w:t>słona podwozia skrzynia rozdzielcza 4x4</w:t>
            </w:r>
          </w:p>
        </w:tc>
        <w:tc>
          <w:tcPr>
            <w:tcW w:w="733" w:type="dxa"/>
          </w:tcPr>
          <w:p w:rsidR="00AE7C57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Pr="00410392">
              <w:rPr>
                <w:sz w:val="20"/>
                <w:szCs w:val="20"/>
              </w:rPr>
              <w:t>szt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E7C57" w:rsidRPr="003A5E82" w:rsidRDefault="00AE7C57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AE7C57" w:rsidRPr="003A5E82" w:rsidTr="003A5E82">
        <w:tc>
          <w:tcPr>
            <w:tcW w:w="511" w:type="dxa"/>
          </w:tcPr>
          <w:p w:rsidR="00AE7C57" w:rsidRDefault="00AE7C5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122" w:type="dxa"/>
          </w:tcPr>
          <w:p w:rsidR="00AE7C57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</w:t>
            </w:r>
            <w:r w:rsidR="00AE7C57" w:rsidRPr="00410392">
              <w:rPr>
                <w:bCs/>
                <w:color w:val="000000"/>
                <w:sz w:val="20"/>
                <w:szCs w:val="20"/>
              </w:rPr>
              <w:t>słona podwozia zbiornik paliwa 4x4</w:t>
            </w:r>
          </w:p>
        </w:tc>
        <w:tc>
          <w:tcPr>
            <w:tcW w:w="733" w:type="dxa"/>
          </w:tcPr>
          <w:p w:rsidR="00AE7C57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Pr="00410392">
              <w:rPr>
                <w:sz w:val="20"/>
                <w:szCs w:val="20"/>
              </w:rPr>
              <w:t>szt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E7C57" w:rsidRPr="003A5E82" w:rsidRDefault="00AE7C57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AE7C57" w:rsidRPr="003A5E82" w:rsidTr="003A5E82">
        <w:tc>
          <w:tcPr>
            <w:tcW w:w="511" w:type="dxa"/>
          </w:tcPr>
          <w:p w:rsidR="00AE7C57" w:rsidRDefault="00AE7C5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122" w:type="dxa"/>
          </w:tcPr>
          <w:p w:rsidR="00AE7C57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L</w:t>
            </w:r>
            <w:r w:rsidRPr="00410392">
              <w:rPr>
                <w:bCs/>
                <w:color w:val="000000"/>
                <w:sz w:val="20"/>
                <w:szCs w:val="20"/>
              </w:rPr>
              <w:t>istwa ochronna na próg bagażnika</w:t>
            </w:r>
          </w:p>
        </w:tc>
        <w:tc>
          <w:tcPr>
            <w:tcW w:w="733" w:type="dxa"/>
          </w:tcPr>
          <w:p w:rsidR="00AE7C57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Pr="00410392">
              <w:rPr>
                <w:sz w:val="20"/>
                <w:szCs w:val="20"/>
              </w:rPr>
              <w:t>szt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E7C57" w:rsidRPr="003A5E82" w:rsidRDefault="00AE7C57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AE7C57" w:rsidRPr="003A5E82" w:rsidTr="003A5E82">
        <w:tc>
          <w:tcPr>
            <w:tcW w:w="511" w:type="dxa"/>
          </w:tcPr>
          <w:p w:rsidR="00AE7C57" w:rsidRDefault="00AE7C5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122" w:type="dxa"/>
          </w:tcPr>
          <w:p w:rsidR="00AE7C57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</w:t>
            </w:r>
            <w:r w:rsidRPr="00410392">
              <w:rPr>
                <w:bCs/>
                <w:color w:val="000000"/>
                <w:sz w:val="20"/>
                <w:szCs w:val="20"/>
              </w:rPr>
              <w:t>hlapacze przód-tył</w:t>
            </w:r>
          </w:p>
        </w:tc>
        <w:tc>
          <w:tcPr>
            <w:tcW w:w="733" w:type="dxa"/>
          </w:tcPr>
          <w:p w:rsidR="00AE7C57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Pr="00410392">
              <w:rPr>
                <w:sz w:val="20"/>
                <w:szCs w:val="20"/>
              </w:rPr>
              <w:t>szt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E7C57" w:rsidRPr="003A5E82" w:rsidRDefault="00AE7C57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AE7C57" w:rsidRPr="003A5E82" w:rsidTr="003A5E82">
        <w:tc>
          <w:tcPr>
            <w:tcW w:w="511" w:type="dxa"/>
          </w:tcPr>
          <w:p w:rsidR="00AE7C57" w:rsidRDefault="00AE7C5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122" w:type="dxa"/>
          </w:tcPr>
          <w:p w:rsidR="00AE7C57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</w:t>
            </w:r>
            <w:r w:rsidRPr="00410392">
              <w:rPr>
                <w:bCs/>
                <w:color w:val="000000"/>
                <w:sz w:val="20"/>
                <w:szCs w:val="20"/>
              </w:rPr>
              <w:t>okrowce na siedzenia przód +tył</w:t>
            </w:r>
          </w:p>
        </w:tc>
        <w:tc>
          <w:tcPr>
            <w:tcW w:w="733" w:type="dxa"/>
          </w:tcPr>
          <w:p w:rsidR="00AE7C57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1kpl.</w:t>
            </w:r>
          </w:p>
        </w:tc>
        <w:tc>
          <w:tcPr>
            <w:tcW w:w="1701" w:type="dxa"/>
          </w:tcPr>
          <w:p w:rsidR="00AE7C57" w:rsidRPr="003A5E82" w:rsidRDefault="00AE7C57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410392" w:rsidRPr="003A5E82" w:rsidTr="003A5E82">
        <w:tc>
          <w:tcPr>
            <w:tcW w:w="511" w:type="dxa"/>
          </w:tcPr>
          <w:p w:rsid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122" w:type="dxa"/>
          </w:tcPr>
          <w:p w:rsidR="00410392" w:rsidRPr="00410392" w:rsidRDefault="00410392" w:rsidP="009A371D">
            <w:pPr>
              <w:pStyle w:val="Bezodstpw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</w:t>
            </w:r>
            <w:r w:rsidRPr="00410392">
              <w:rPr>
                <w:bCs/>
                <w:color w:val="000000"/>
                <w:sz w:val="20"/>
                <w:szCs w:val="20"/>
              </w:rPr>
              <w:t>estaw filtrów +olej silnikowy do pierwszego</w:t>
            </w:r>
            <w:r w:rsidR="00CE5EA7">
              <w:rPr>
                <w:bCs/>
                <w:color w:val="000000"/>
                <w:sz w:val="20"/>
                <w:szCs w:val="20"/>
              </w:rPr>
              <w:t xml:space="preserve"> i drugiego</w:t>
            </w:r>
            <w:r w:rsidRPr="00410392">
              <w:rPr>
                <w:bCs/>
                <w:color w:val="000000"/>
                <w:sz w:val="20"/>
                <w:szCs w:val="20"/>
              </w:rPr>
              <w:t xml:space="preserve"> przeglądu</w:t>
            </w:r>
          </w:p>
        </w:tc>
        <w:tc>
          <w:tcPr>
            <w:tcW w:w="733" w:type="dxa"/>
          </w:tcPr>
          <w:p w:rsidR="00410392" w:rsidRPr="00410392" w:rsidRDefault="00EE621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  <w:bookmarkStart w:id="0" w:name="_GoBack"/>
            <w:bookmarkEnd w:id="0"/>
            <w:r w:rsidR="00410392">
              <w:rPr>
                <w:sz w:val="20"/>
                <w:szCs w:val="20"/>
              </w:rPr>
              <w:t>kpl.</w:t>
            </w:r>
          </w:p>
        </w:tc>
        <w:tc>
          <w:tcPr>
            <w:tcW w:w="1701" w:type="dxa"/>
          </w:tcPr>
          <w:p w:rsidR="00410392" w:rsidRPr="003A5E82" w:rsidRDefault="00410392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2361F7" w:rsidRPr="003A5E82" w:rsidTr="00204A09">
        <w:tc>
          <w:tcPr>
            <w:tcW w:w="7366" w:type="dxa"/>
            <w:gridSpan w:val="3"/>
          </w:tcPr>
          <w:p w:rsidR="002361F7" w:rsidRDefault="002361F7" w:rsidP="002361F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2361F7" w:rsidRPr="002361F7" w:rsidRDefault="002361F7" w:rsidP="002361F7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2361F7">
              <w:rPr>
                <w:b/>
                <w:sz w:val="20"/>
                <w:szCs w:val="20"/>
              </w:rPr>
              <w:t>Razem cena oferty brutto:</w:t>
            </w:r>
          </w:p>
        </w:tc>
        <w:tc>
          <w:tcPr>
            <w:tcW w:w="1701" w:type="dxa"/>
          </w:tcPr>
          <w:p w:rsidR="002361F7" w:rsidRPr="003A5E82" w:rsidRDefault="002361F7" w:rsidP="009A371D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3A5E82" w:rsidRDefault="003A5E82" w:rsidP="009A371D">
      <w:pPr>
        <w:pStyle w:val="Bezodstpw"/>
        <w:rPr>
          <w:sz w:val="22"/>
          <w:szCs w:val="22"/>
        </w:rPr>
      </w:pPr>
    </w:p>
    <w:p w:rsidR="00741803" w:rsidRPr="00EF0CAB" w:rsidRDefault="00741803" w:rsidP="009A371D">
      <w:pPr>
        <w:pStyle w:val="Bezodstpw"/>
        <w:spacing w:line="276" w:lineRule="auto"/>
        <w:jc w:val="both"/>
        <w:rPr>
          <w:sz w:val="16"/>
          <w:szCs w:val="16"/>
          <w:highlight w:val="lightGray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</w:t>
      </w:r>
      <w:r w:rsidR="002361F7">
        <w:rPr>
          <w:sz w:val="22"/>
          <w:szCs w:val="22"/>
        </w:rPr>
        <w:t>na dostarczony pojazd zgodnie z warunkami określonymi w książce gwarancyjnej pojazdu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>dokonania</w:t>
      </w:r>
      <w:r w:rsidR="002361F7">
        <w:rPr>
          <w:sz w:val="22"/>
          <w:szCs w:val="22"/>
        </w:rPr>
        <w:t xml:space="preserve"> przez Zamawiającego</w:t>
      </w:r>
      <w:r w:rsidR="005E366E">
        <w:rPr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odbioru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741803" w:rsidRPr="002361F7" w:rsidRDefault="006C7333" w:rsidP="002361F7">
      <w:pPr>
        <w:tabs>
          <w:tab w:val="left" w:pos="3460"/>
          <w:tab w:val="center" w:pos="4715"/>
        </w:tabs>
        <w:spacing w:line="276" w:lineRule="auto"/>
        <w:ind w:left="0" w:firstLine="0"/>
        <w:rPr>
          <w:sz w:val="16"/>
          <w:szCs w:val="16"/>
        </w:rPr>
      </w:pPr>
      <w:r w:rsidRPr="002361F7">
        <w:rPr>
          <w:sz w:val="16"/>
          <w:szCs w:val="16"/>
        </w:rPr>
        <w:tab/>
      </w:r>
      <w:r w:rsidR="00556185" w:rsidRPr="002361F7"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2361F7">
        <w:rPr>
          <w:b/>
          <w:sz w:val="22"/>
          <w:szCs w:val="22"/>
        </w:rPr>
        <w:t>21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336A2F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344CCF" w:rsidRPr="00261F5A" w:rsidRDefault="00344CCF" w:rsidP="00344CCF">
      <w:pPr>
        <w:pStyle w:val="Bezodstpw"/>
        <w:spacing w:line="276" w:lineRule="auto"/>
        <w:jc w:val="both"/>
        <w:rPr>
          <w:sz w:val="16"/>
          <w:szCs w:val="16"/>
        </w:rPr>
      </w:pPr>
    </w:p>
    <w:p w:rsidR="00E932F3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lastRenderedPageBreak/>
        <w:t>Oświadczam/y, że</w:t>
      </w:r>
      <w:r w:rsidRPr="00344CCF">
        <w:rPr>
          <w:sz w:val="22"/>
          <w:szCs w:val="22"/>
        </w:rPr>
        <w:t xml:space="preserve"> uważa</w:t>
      </w:r>
      <w:r w:rsidR="00741803">
        <w:rPr>
          <w:sz w:val="22"/>
          <w:szCs w:val="22"/>
        </w:rPr>
        <w:t>m/</w:t>
      </w:r>
      <w:r w:rsidRPr="00344CCF">
        <w:rPr>
          <w:sz w:val="22"/>
          <w:szCs w:val="22"/>
        </w:rPr>
        <w:t xml:space="preserve">my się za związanych niniejszą ofertą przez </w:t>
      </w:r>
      <w:r w:rsidR="00EF0CAB" w:rsidRPr="00344CCF">
        <w:rPr>
          <w:sz w:val="22"/>
          <w:szCs w:val="22"/>
        </w:rPr>
        <w:t xml:space="preserve">okres </w:t>
      </w:r>
      <w:r w:rsidR="002361F7">
        <w:rPr>
          <w:b/>
          <w:sz w:val="22"/>
          <w:szCs w:val="22"/>
        </w:rPr>
        <w:t>9</w:t>
      </w:r>
      <w:r w:rsidR="005E366E" w:rsidRPr="00741803">
        <w:rPr>
          <w:b/>
          <w:sz w:val="22"/>
          <w:szCs w:val="22"/>
        </w:rPr>
        <w:t>0</w:t>
      </w:r>
      <w:r w:rsidRPr="00741803">
        <w:rPr>
          <w:b/>
          <w:sz w:val="22"/>
          <w:szCs w:val="22"/>
        </w:rPr>
        <w:t xml:space="preserve"> dni</w:t>
      </w:r>
      <w:r w:rsidRPr="00344CCF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F40959" w:rsidRPr="00951D72" w:rsidRDefault="00F22969" w:rsidP="00F22969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D44C3B" w:rsidRDefault="00D44C3B">
      <w:pPr>
        <w:spacing w:after="160" w:line="259" w:lineRule="auto"/>
        <w:ind w:left="0" w:firstLine="0"/>
        <w:jc w:val="left"/>
        <w:rPr>
          <w:b/>
        </w:rPr>
      </w:pPr>
    </w:p>
    <w:tbl>
      <w:tblPr>
        <w:tblW w:w="8897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425"/>
        <w:gridCol w:w="1418"/>
        <w:gridCol w:w="2551"/>
      </w:tblGrid>
      <w:tr w:rsidR="0092045D" w:rsidRPr="00951D72" w:rsidTr="0092045D">
        <w:trPr>
          <w:trHeight w:val="1134"/>
        </w:trPr>
        <w:tc>
          <w:tcPr>
            <w:tcW w:w="1242" w:type="dxa"/>
            <w:vAlign w:val="center"/>
          </w:tcPr>
          <w:p w:rsidR="0092045D" w:rsidRPr="00951D72" w:rsidRDefault="0092045D" w:rsidP="00261F5A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92045D" w:rsidRPr="00951D72" w:rsidRDefault="0092045D" w:rsidP="0092045D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045D" w:rsidRPr="00951D72" w:rsidRDefault="0092045D" w:rsidP="0092045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</w:tr>
    </w:tbl>
    <w:p w:rsidR="006A5354" w:rsidRPr="006A5354" w:rsidRDefault="006A5354" w:rsidP="009778BD">
      <w:pPr>
        <w:tabs>
          <w:tab w:val="left" w:pos="284"/>
        </w:tabs>
        <w:ind w:left="0" w:firstLine="0"/>
        <w:rPr>
          <w:b/>
          <w:sz w:val="24"/>
          <w:szCs w:val="24"/>
        </w:rPr>
      </w:pPr>
    </w:p>
    <w:sectPr w:rsidR="006A5354" w:rsidRPr="006A5354" w:rsidSect="00C976D3">
      <w:headerReference w:type="default" r:id="rId8"/>
      <w:footerReference w:type="default" r:id="rId9"/>
      <w:headerReference w:type="first" r:id="rId10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9E2" w:rsidRDefault="006639E2" w:rsidP="00484640">
      <w:r>
        <w:separator/>
      </w:r>
    </w:p>
  </w:endnote>
  <w:endnote w:type="continuationSeparator" w:id="0">
    <w:p w:rsidR="006639E2" w:rsidRDefault="006639E2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9778BD">
    <w:pPr>
      <w:pStyle w:val="Stopka"/>
      <w:jc w:val="right"/>
    </w:pPr>
  </w:p>
  <w:p w:rsidR="00C83B5A" w:rsidRDefault="00C83B5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9E2" w:rsidRDefault="006639E2" w:rsidP="00484640">
      <w:r>
        <w:separator/>
      </w:r>
    </w:p>
  </w:footnote>
  <w:footnote w:type="continuationSeparator" w:id="0">
    <w:p w:rsidR="006639E2" w:rsidRDefault="006639E2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6639E2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6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3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4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4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7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9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1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3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8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9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1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3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4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5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6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7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9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0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8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5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6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7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5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8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9"/>
  </w:num>
  <w:num w:numId="4">
    <w:abstractNumId w:val="22"/>
  </w:num>
  <w:num w:numId="5">
    <w:abstractNumId w:val="65"/>
  </w:num>
  <w:num w:numId="6">
    <w:abstractNumId w:val="21"/>
  </w:num>
  <w:num w:numId="7">
    <w:abstractNumId w:val="56"/>
  </w:num>
  <w:num w:numId="8">
    <w:abstractNumId w:val="88"/>
  </w:num>
  <w:num w:numId="9">
    <w:abstractNumId w:val="118"/>
  </w:num>
  <w:num w:numId="10">
    <w:abstractNumId w:val="38"/>
  </w:num>
  <w:num w:numId="11">
    <w:abstractNumId w:val="116"/>
  </w:num>
  <w:num w:numId="12">
    <w:abstractNumId w:val="75"/>
  </w:num>
  <w:num w:numId="13">
    <w:abstractNumId w:val="35"/>
  </w:num>
  <w:num w:numId="14">
    <w:abstractNumId w:val="63"/>
  </w:num>
  <w:num w:numId="15">
    <w:abstractNumId w:val="101"/>
  </w:num>
  <w:num w:numId="16">
    <w:abstractNumId w:val="46"/>
  </w:num>
  <w:num w:numId="17">
    <w:abstractNumId w:val="66"/>
  </w:num>
  <w:num w:numId="18">
    <w:abstractNumId w:val="98"/>
  </w:num>
  <w:num w:numId="19">
    <w:abstractNumId w:val="44"/>
  </w:num>
  <w:num w:numId="20">
    <w:abstractNumId w:val="50"/>
  </w:num>
  <w:num w:numId="21">
    <w:abstractNumId w:val="89"/>
  </w:num>
  <w:num w:numId="22">
    <w:abstractNumId w:val="103"/>
  </w:num>
  <w:num w:numId="23">
    <w:abstractNumId w:val="97"/>
  </w:num>
  <w:num w:numId="24">
    <w:abstractNumId w:val="55"/>
  </w:num>
  <w:num w:numId="25">
    <w:abstractNumId w:val="45"/>
  </w:num>
  <w:num w:numId="26">
    <w:abstractNumId w:val="60"/>
  </w:num>
  <w:num w:numId="27">
    <w:abstractNumId w:val="77"/>
  </w:num>
  <w:num w:numId="28">
    <w:abstractNumId w:val="68"/>
  </w:num>
  <w:num w:numId="29">
    <w:abstractNumId w:val="33"/>
  </w:num>
  <w:num w:numId="30">
    <w:abstractNumId w:val="52"/>
  </w:num>
  <w:num w:numId="31">
    <w:abstractNumId w:val="96"/>
  </w:num>
  <w:num w:numId="32">
    <w:abstractNumId w:val="119"/>
  </w:num>
  <w:num w:numId="33">
    <w:abstractNumId w:val="23"/>
  </w:num>
  <w:num w:numId="34">
    <w:abstractNumId w:val="82"/>
  </w:num>
  <w:num w:numId="35">
    <w:abstractNumId w:val="29"/>
  </w:num>
  <w:num w:numId="36">
    <w:abstractNumId w:val="41"/>
  </w:num>
  <w:num w:numId="37">
    <w:abstractNumId w:val="86"/>
  </w:num>
  <w:num w:numId="38">
    <w:abstractNumId w:val="26"/>
  </w:num>
  <w:num w:numId="39">
    <w:abstractNumId w:val="61"/>
  </w:num>
  <w:num w:numId="40">
    <w:abstractNumId w:val="36"/>
  </w:num>
  <w:num w:numId="41">
    <w:abstractNumId w:val="32"/>
  </w:num>
  <w:num w:numId="42">
    <w:abstractNumId w:val="84"/>
  </w:num>
  <w:num w:numId="43">
    <w:abstractNumId w:val="48"/>
  </w:num>
  <w:num w:numId="44">
    <w:abstractNumId w:val="47"/>
  </w:num>
  <w:num w:numId="45">
    <w:abstractNumId w:val="72"/>
  </w:num>
  <w:num w:numId="46">
    <w:abstractNumId w:val="85"/>
  </w:num>
  <w:num w:numId="47">
    <w:abstractNumId w:val="90"/>
  </w:num>
  <w:num w:numId="48">
    <w:abstractNumId w:val="115"/>
  </w:num>
  <w:num w:numId="49">
    <w:abstractNumId w:val="24"/>
  </w:num>
  <w:num w:numId="50">
    <w:abstractNumId w:val="37"/>
  </w:num>
  <w:num w:numId="51">
    <w:abstractNumId w:val="40"/>
  </w:num>
  <w:num w:numId="52">
    <w:abstractNumId w:val="67"/>
  </w:num>
  <w:num w:numId="53">
    <w:abstractNumId w:val="117"/>
  </w:num>
  <w:num w:numId="54">
    <w:abstractNumId w:val="76"/>
  </w:num>
  <w:num w:numId="55">
    <w:abstractNumId w:val="79"/>
  </w:num>
  <w:num w:numId="56">
    <w:abstractNumId w:val="87"/>
  </w:num>
  <w:num w:numId="57">
    <w:abstractNumId w:val="93"/>
  </w:num>
  <w:num w:numId="58">
    <w:abstractNumId w:val="27"/>
  </w:num>
  <w:num w:numId="59">
    <w:abstractNumId w:val="113"/>
  </w:num>
  <w:num w:numId="60">
    <w:abstractNumId w:val="107"/>
  </w:num>
  <w:num w:numId="61">
    <w:abstractNumId w:val="100"/>
  </w:num>
  <w:num w:numId="62">
    <w:abstractNumId w:val="91"/>
  </w:num>
  <w:num w:numId="63">
    <w:abstractNumId w:val="92"/>
  </w:num>
  <w:num w:numId="64">
    <w:abstractNumId w:val="109"/>
  </w:num>
  <w:num w:numId="65">
    <w:abstractNumId w:val="25"/>
  </w:num>
  <w:num w:numId="66">
    <w:abstractNumId w:val="102"/>
  </w:num>
  <w:num w:numId="67">
    <w:abstractNumId w:val="110"/>
  </w:num>
  <w:num w:numId="68">
    <w:abstractNumId w:val="34"/>
  </w:num>
  <w:num w:numId="69">
    <w:abstractNumId w:val="108"/>
  </w:num>
  <w:num w:numId="70">
    <w:abstractNumId w:val="120"/>
  </w:num>
  <w:num w:numId="71">
    <w:abstractNumId w:val="31"/>
  </w:num>
  <w:num w:numId="72">
    <w:abstractNumId w:val="49"/>
  </w:num>
  <w:num w:numId="73">
    <w:abstractNumId w:val="95"/>
  </w:num>
  <w:num w:numId="74">
    <w:abstractNumId w:val="51"/>
  </w:num>
  <w:num w:numId="75">
    <w:abstractNumId w:val="81"/>
  </w:num>
  <w:num w:numId="76">
    <w:abstractNumId w:val="111"/>
  </w:num>
  <w:num w:numId="77">
    <w:abstractNumId w:val="99"/>
  </w:num>
  <w:num w:numId="7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4"/>
  </w:num>
  <w:num w:numId="80">
    <w:abstractNumId w:val="59"/>
  </w:num>
  <w:num w:numId="81">
    <w:abstractNumId w:val="42"/>
  </w:num>
  <w:num w:numId="82">
    <w:abstractNumId w:val="73"/>
  </w:num>
  <w:num w:numId="83">
    <w:abstractNumId w:val="105"/>
  </w:num>
  <w:num w:numId="84">
    <w:abstractNumId w:val="104"/>
  </w:num>
  <w:num w:numId="85">
    <w:abstractNumId w:val="30"/>
  </w:num>
  <w:num w:numId="86">
    <w:abstractNumId w:val="58"/>
  </w:num>
  <w:num w:numId="87">
    <w:abstractNumId w:val="71"/>
  </w:num>
  <w:num w:numId="88">
    <w:abstractNumId w:val="78"/>
  </w:num>
  <w:num w:numId="89">
    <w:abstractNumId w:val="83"/>
  </w:num>
  <w:num w:numId="90">
    <w:abstractNumId w:val="70"/>
  </w:num>
  <w:num w:numId="91">
    <w:abstractNumId w:val="43"/>
  </w:num>
  <w:num w:numId="92">
    <w:abstractNumId w:val="62"/>
  </w:num>
  <w:num w:numId="93">
    <w:abstractNumId w:val="54"/>
  </w:num>
  <w:num w:numId="94">
    <w:abstractNumId w:val="28"/>
  </w:num>
  <w:num w:numId="95">
    <w:abstractNumId w:val="106"/>
  </w:num>
  <w:num w:numId="96">
    <w:abstractNumId w:val="57"/>
  </w:num>
  <w:num w:numId="97">
    <w:abstractNumId w:val="114"/>
  </w:num>
  <w:num w:numId="98">
    <w:abstractNumId w:val="74"/>
  </w:num>
  <w:num w:numId="99">
    <w:abstractNumId w:val="53"/>
  </w:num>
  <w:num w:numId="100">
    <w:abstractNumId w:val="11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D02"/>
    <w:rsid w:val="000E2E35"/>
    <w:rsid w:val="000E364D"/>
    <w:rsid w:val="000E547E"/>
    <w:rsid w:val="000E6BE0"/>
    <w:rsid w:val="000F0964"/>
    <w:rsid w:val="000F25B8"/>
    <w:rsid w:val="000F2C0A"/>
    <w:rsid w:val="000F3A1F"/>
    <w:rsid w:val="000F422A"/>
    <w:rsid w:val="000F5D06"/>
    <w:rsid w:val="000F5E4A"/>
    <w:rsid w:val="000F627A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61F7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2B31"/>
    <w:rsid w:val="0035437D"/>
    <w:rsid w:val="003548E9"/>
    <w:rsid w:val="00355F1B"/>
    <w:rsid w:val="00356322"/>
    <w:rsid w:val="00356C67"/>
    <w:rsid w:val="00363365"/>
    <w:rsid w:val="00364A7C"/>
    <w:rsid w:val="003669EB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90B74"/>
    <w:rsid w:val="00393007"/>
    <w:rsid w:val="00393740"/>
    <w:rsid w:val="00394163"/>
    <w:rsid w:val="00396E8E"/>
    <w:rsid w:val="003A04B4"/>
    <w:rsid w:val="003A2E8A"/>
    <w:rsid w:val="003A30D4"/>
    <w:rsid w:val="003A5E82"/>
    <w:rsid w:val="003A61CE"/>
    <w:rsid w:val="003A67B7"/>
    <w:rsid w:val="003A7A42"/>
    <w:rsid w:val="003B0194"/>
    <w:rsid w:val="003B046F"/>
    <w:rsid w:val="003B083A"/>
    <w:rsid w:val="003B4D87"/>
    <w:rsid w:val="003B4FEB"/>
    <w:rsid w:val="003B5C6C"/>
    <w:rsid w:val="003B5F8C"/>
    <w:rsid w:val="003B62EF"/>
    <w:rsid w:val="003B7E8D"/>
    <w:rsid w:val="003C0A98"/>
    <w:rsid w:val="003C2897"/>
    <w:rsid w:val="003C325D"/>
    <w:rsid w:val="003C4F83"/>
    <w:rsid w:val="003C79B9"/>
    <w:rsid w:val="003D0718"/>
    <w:rsid w:val="003D6061"/>
    <w:rsid w:val="003E0630"/>
    <w:rsid w:val="003E0ECA"/>
    <w:rsid w:val="003E1EC2"/>
    <w:rsid w:val="003E2073"/>
    <w:rsid w:val="003E20AF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392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185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65B6"/>
    <w:rsid w:val="00647062"/>
    <w:rsid w:val="0065027C"/>
    <w:rsid w:val="006511C6"/>
    <w:rsid w:val="006517BD"/>
    <w:rsid w:val="0065337C"/>
    <w:rsid w:val="00653CAD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39E2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2B4"/>
    <w:rsid w:val="00830F92"/>
    <w:rsid w:val="00831267"/>
    <w:rsid w:val="00831292"/>
    <w:rsid w:val="0083140F"/>
    <w:rsid w:val="00831609"/>
    <w:rsid w:val="0083226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8B4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ED6"/>
    <w:rsid w:val="008F7B05"/>
    <w:rsid w:val="009008BF"/>
    <w:rsid w:val="0090140B"/>
    <w:rsid w:val="00902B87"/>
    <w:rsid w:val="00905571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393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1B8A"/>
    <w:rsid w:val="00AC2E53"/>
    <w:rsid w:val="00AC4D9B"/>
    <w:rsid w:val="00AC522E"/>
    <w:rsid w:val="00AC5BBF"/>
    <w:rsid w:val="00AD1EF1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E7C57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0724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75C9"/>
    <w:rsid w:val="00CB1D54"/>
    <w:rsid w:val="00CB21F0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5EA7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2841"/>
    <w:rsid w:val="00D34EEF"/>
    <w:rsid w:val="00D35F1B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2B4C"/>
    <w:rsid w:val="00EE6212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6D5E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45759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F5A3-030B-4BEF-B63B-77AEDA1E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Harpula Marek</cp:lastModifiedBy>
  <cp:revision>7</cp:revision>
  <cp:lastPrinted>2022-02-08T07:06:00Z</cp:lastPrinted>
  <dcterms:created xsi:type="dcterms:W3CDTF">2021-07-22T12:01:00Z</dcterms:created>
  <dcterms:modified xsi:type="dcterms:W3CDTF">2022-02-08T07:21:00Z</dcterms:modified>
</cp:coreProperties>
</file>