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p w:rsidR="00851006" w:rsidRPr="00951D72" w:rsidRDefault="00851006" w:rsidP="00851006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951D72">
              <w:rPr>
                <w:noProof/>
                <w:sz w:val="16"/>
                <w:szCs w:val="16"/>
              </w:rPr>
              <w:drawing>
                <wp:inline distT="0" distB="0" distL="0" distR="0" wp14:anchorId="46CE9779" wp14:editId="7E95D61E">
                  <wp:extent cx="652145" cy="826770"/>
                  <wp:effectExtent l="0" t="0" r="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006" w:rsidRPr="00951D72" w:rsidRDefault="00851006" w:rsidP="008510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Default="00851006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851006" w:rsidRDefault="00851006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</w:p>
          <w:p w:rsidR="00851006" w:rsidRPr="00E92A2F" w:rsidRDefault="00851006" w:rsidP="00851006">
            <w:pPr>
              <w:ind w:left="0" w:hanging="112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BIESZCZADZKI ODDZIAŁ </w:t>
            </w:r>
            <w:r w:rsidRPr="00E92A2F">
              <w:rPr>
                <w:b/>
                <w:sz w:val="18"/>
                <w:szCs w:val="16"/>
              </w:rPr>
              <w:t>STRAŻY GRANICZNEJ</w:t>
            </w:r>
          </w:p>
          <w:p w:rsidR="00851006" w:rsidRPr="00E92A2F" w:rsidRDefault="00851006" w:rsidP="00851006">
            <w:pPr>
              <w:jc w:val="center"/>
              <w:rPr>
                <w:b/>
                <w:i/>
                <w:sz w:val="14"/>
                <w:szCs w:val="16"/>
              </w:rPr>
            </w:pPr>
            <w:r w:rsidRPr="00E92A2F">
              <w:rPr>
                <w:b/>
                <w:i/>
                <w:sz w:val="14"/>
                <w:szCs w:val="16"/>
              </w:rPr>
              <w:t>im. gen. bryg. Jana Tomasza Gorzechowskiego</w:t>
            </w:r>
          </w:p>
          <w:p w:rsidR="00851006" w:rsidRDefault="00851006" w:rsidP="00851006">
            <w:pPr>
              <w:jc w:val="center"/>
              <w:rPr>
                <w:b/>
                <w:sz w:val="16"/>
                <w:szCs w:val="16"/>
              </w:rPr>
            </w:pPr>
            <w:r w:rsidRPr="00B773EF">
              <w:rPr>
                <w:b/>
                <w:sz w:val="16"/>
                <w:szCs w:val="16"/>
              </w:rPr>
              <w:t>ul. Mickiewicza 34</w:t>
            </w:r>
          </w:p>
          <w:p w:rsidR="00851006" w:rsidRPr="00E92A2F" w:rsidRDefault="00851006" w:rsidP="0085100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Pr="00B773EF">
              <w:rPr>
                <w:b/>
                <w:sz w:val="16"/>
                <w:szCs w:val="16"/>
              </w:rPr>
              <w:t>37 – 700 Przemyśl</w:t>
            </w:r>
          </w:p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  <w:r w:rsidRPr="00951D72">
              <w:rPr>
                <w:noProof/>
                <w:sz w:val="16"/>
                <w:szCs w:val="16"/>
              </w:rPr>
              <w:drawing>
                <wp:inline distT="0" distB="0" distL="0" distR="0" wp14:anchorId="554442F2" wp14:editId="36C9161B">
                  <wp:extent cx="810895" cy="540385"/>
                  <wp:effectExtent l="0" t="0" r="8255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4" w:type="dxa"/>
            <w:vAlign w:val="center"/>
          </w:tcPr>
          <w:p w:rsidR="00851006" w:rsidRPr="00951D72" w:rsidRDefault="00851006" w:rsidP="00851006">
            <w:pPr>
              <w:rPr>
                <w:b/>
                <w:sz w:val="16"/>
                <w:szCs w:val="16"/>
              </w:rPr>
            </w:pPr>
            <w:r w:rsidRPr="00951D72">
              <w:rPr>
                <w:b/>
                <w:sz w:val="16"/>
                <w:szCs w:val="16"/>
              </w:rPr>
              <w:t>UNIA EUROPEJSKA</w:t>
            </w:r>
          </w:p>
          <w:p w:rsidR="00851006" w:rsidRDefault="00A26C7B" w:rsidP="00A26C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FUNDUSZ AZYLU, MIGRACJI</w:t>
            </w:r>
          </w:p>
          <w:p w:rsidR="00A26C7B" w:rsidRDefault="00A26C7B" w:rsidP="00A26C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dokumentacji projektowej wraz z pełnieniem nadzoru autorskiego oraz wykonanie prac budowlanych dla zadania inwestycyjnego pn.: „Rozbudowa instalacji </w:t>
      </w:r>
      <w:proofErr w:type="spellStart"/>
      <w:r>
        <w:rPr>
          <w:spacing w:val="-4"/>
          <w:sz w:val="22"/>
          <w:szCs w:val="22"/>
        </w:rPr>
        <w:t>SOdC</w:t>
      </w:r>
      <w:proofErr w:type="spellEnd"/>
      <w:r>
        <w:rPr>
          <w:spacing w:val="-4"/>
          <w:sz w:val="22"/>
          <w:szCs w:val="22"/>
        </w:rPr>
        <w:t xml:space="preserve"> w m. Przemyśl” – Etap II</w:t>
      </w:r>
      <w:r w:rsidR="00261F5A">
        <w:rPr>
          <w:spacing w:val="-4"/>
          <w:sz w:val="22"/>
          <w:szCs w:val="22"/>
        </w:rPr>
        <w:t>: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E97264" w:rsidRDefault="00E97264" w:rsidP="009A371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zgodnie z poniższą tabelą:</w:t>
      </w:r>
    </w:p>
    <w:p w:rsidR="00741803" w:rsidRDefault="00741803" w:rsidP="009A371D">
      <w:pPr>
        <w:pStyle w:val="Bezodstpw"/>
        <w:rPr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1"/>
        <w:gridCol w:w="6353"/>
        <w:gridCol w:w="2345"/>
      </w:tblGrid>
      <w:tr w:rsidR="00544D49" w:rsidRPr="00544D49" w:rsidTr="00261F5A">
        <w:tc>
          <w:tcPr>
            <w:tcW w:w="511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53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345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544D49" w:rsidRPr="00544D49" w:rsidTr="00261F5A">
        <w:tc>
          <w:tcPr>
            <w:tcW w:w="511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6353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345" w:type="dxa"/>
          </w:tcPr>
          <w:p w:rsidR="00544D49" w:rsidRPr="00544D49" w:rsidRDefault="00544D49" w:rsidP="00544D49">
            <w:pPr>
              <w:pStyle w:val="Bezodstpw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</w:tr>
      <w:tr w:rsidR="00544D49" w:rsidTr="00261F5A">
        <w:tc>
          <w:tcPr>
            <w:tcW w:w="511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53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 projektowa na wykonanie robót budowlanych ujętych w poz. 2 wraz z uzgodnieniami i decyzjami administracyjnymi oraz nadzór autorski</w:t>
            </w:r>
          </w:p>
        </w:tc>
        <w:tc>
          <w:tcPr>
            <w:tcW w:w="2345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</w:tc>
      </w:tr>
      <w:tr w:rsidR="00544D49" w:rsidTr="00261F5A">
        <w:tc>
          <w:tcPr>
            <w:tcW w:w="511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53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Roboty budowlane związane z rozbudową oświetlenia zewnętrznego pomiędzy budynkami 10, 12, 12a w celu oświetlenia ich połaci dachowych i terenu między budynkami</w:t>
            </w:r>
          </w:p>
        </w:tc>
        <w:tc>
          <w:tcPr>
            <w:tcW w:w="2345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</w:tc>
      </w:tr>
      <w:tr w:rsidR="00544D49" w:rsidTr="00261F5A">
        <w:tc>
          <w:tcPr>
            <w:tcW w:w="511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6353" w:type="dxa"/>
          </w:tcPr>
          <w:p w:rsidR="00544D49" w:rsidRPr="00544D49" w:rsidRDefault="00544D49" w:rsidP="00544D49">
            <w:pPr>
              <w:pStyle w:val="Bezodstpw"/>
              <w:jc w:val="right"/>
              <w:rPr>
                <w:b/>
                <w:sz w:val="22"/>
                <w:szCs w:val="22"/>
              </w:rPr>
            </w:pPr>
            <w:r w:rsidRPr="00544D49">
              <w:rPr>
                <w:b/>
                <w:sz w:val="22"/>
                <w:szCs w:val="22"/>
              </w:rPr>
              <w:t>Cena oferty brutto (suma poz. 1 i poz. 2)</w:t>
            </w:r>
          </w:p>
        </w:tc>
        <w:tc>
          <w:tcPr>
            <w:tcW w:w="2345" w:type="dxa"/>
          </w:tcPr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</w:p>
          <w:p w:rsidR="00544D49" w:rsidRDefault="00544D49" w:rsidP="009A371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</w:tc>
      </w:tr>
    </w:tbl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b/>
          <w:sz w:val="22"/>
          <w:szCs w:val="22"/>
        </w:rPr>
        <w:t>24</w:t>
      </w:r>
      <w:r w:rsidR="00411D78" w:rsidRPr="005E366E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miesięcy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741803" w:rsidRDefault="0074180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dysponuję/my pracownikami posiadającymi uprawnienia do projektowania </w:t>
      </w:r>
      <w:r>
        <w:rPr>
          <w:sz w:val="22"/>
          <w:szCs w:val="22"/>
        </w:rPr>
        <w:br/>
        <w:t>i kierowania budową niezbędne do realizacji zad</w:t>
      </w:r>
      <w:r w:rsidR="00261F5A">
        <w:rPr>
          <w:sz w:val="22"/>
          <w:szCs w:val="22"/>
        </w:rPr>
        <w:t>ania oraz aktualne zaświadczenia</w:t>
      </w:r>
      <w:r>
        <w:rPr>
          <w:sz w:val="22"/>
          <w:szCs w:val="22"/>
        </w:rPr>
        <w:t xml:space="preserve"> o przynależności do Izby Inżynierów Budownictwa.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lastRenderedPageBreak/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161D14" w:rsidRPr="009A371D">
        <w:rPr>
          <w:b/>
          <w:sz w:val="22"/>
          <w:szCs w:val="22"/>
        </w:rPr>
        <w:t xml:space="preserve">30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190 dni</w:t>
      </w:r>
      <w:r w:rsidR="005E366E">
        <w:rPr>
          <w:sz w:val="22"/>
          <w:szCs w:val="22"/>
        </w:rPr>
        <w:t xml:space="preserve"> kalendarzowych od dnia zawarcia umowy</w:t>
      </w:r>
      <w:r w:rsidR="00103FCA">
        <w:rPr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5E366E" w:rsidRPr="00741803">
        <w:rPr>
          <w:b/>
          <w:sz w:val="22"/>
          <w:szCs w:val="22"/>
        </w:rPr>
        <w:t>60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41803">
        <w:rPr>
          <w:b/>
          <w:sz w:val="22"/>
          <w:szCs w:val="22"/>
        </w:rPr>
        <w:t>Oświadczam/y</w:t>
      </w:r>
      <w:r w:rsidRPr="00741803">
        <w:rPr>
          <w:bCs/>
          <w:sz w:val="22"/>
          <w:szCs w:val="22"/>
        </w:rPr>
        <w:t xml:space="preserve">, </w:t>
      </w:r>
      <w:r w:rsidRPr="00741803">
        <w:rPr>
          <w:b/>
          <w:bCs/>
          <w:sz w:val="22"/>
          <w:szCs w:val="22"/>
        </w:rPr>
        <w:t>że</w:t>
      </w:r>
      <w:r w:rsidRPr="00741803">
        <w:rPr>
          <w:bCs/>
          <w:sz w:val="22"/>
          <w:szCs w:val="22"/>
        </w:rPr>
        <w:t xml:space="preserve"> w przypadku przyznania nam zamówienia, zobowiązujemy się do </w:t>
      </w:r>
      <w:r w:rsidRPr="00741803">
        <w:rPr>
          <w:sz w:val="22"/>
          <w:szCs w:val="22"/>
        </w:rPr>
        <w:t xml:space="preserve">zawarcia umowy w </w:t>
      </w:r>
      <w:r w:rsidR="00371FA3" w:rsidRPr="00741803">
        <w:rPr>
          <w:sz w:val="22"/>
          <w:szCs w:val="22"/>
        </w:rPr>
        <w:t xml:space="preserve">siedzibie </w:t>
      </w:r>
      <w:r w:rsidR="002B02F6" w:rsidRPr="00741803">
        <w:rPr>
          <w:sz w:val="22"/>
          <w:szCs w:val="22"/>
        </w:rPr>
        <w:t>Za</w:t>
      </w:r>
      <w:r w:rsidR="008F67DB" w:rsidRPr="00741803">
        <w:rPr>
          <w:sz w:val="22"/>
          <w:szCs w:val="22"/>
        </w:rPr>
        <w:t>mawiającego, wniesienia</w:t>
      </w:r>
      <w:r w:rsidRPr="00741803">
        <w:rPr>
          <w:sz w:val="22"/>
          <w:szCs w:val="22"/>
        </w:rPr>
        <w:t xml:space="preserve"> </w:t>
      </w:r>
      <w:r w:rsidR="002B02F6" w:rsidRPr="00741803">
        <w:rPr>
          <w:sz w:val="22"/>
          <w:szCs w:val="22"/>
        </w:rPr>
        <w:t xml:space="preserve">zabezpieczenia należytego wykonania umowy </w:t>
      </w:r>
      <w:r w:rsidR="008F67DB" w:rsidRPr="00741803">
        <w:rPr>
          <w:sz w:val="22"/>
          <w:szCs w:val="22"/>
        </w:rPr>
        <w:t xml:space="preserve">                    </w:t>
      </w:r>
      <w:r w:rsidR="005E366E" w:rsidRPr="00741803">
        <w:rPr>
          <w:sz w:val="22"/>
          <w:szCs w:val="22"/>
        </w:rPr>
        <w:t>w wysokości 5</w:t>
      </w:r>
      <w:r w:rsidR="002B02F6" w:rsidRPr="00741803">
        <w:rPr>
          <w:sz w:val="22"/>
          <w:szCs w:val="22"/>
        </w:rPr>
        <w:t>% ceny ofertowej brutto</w:t>
      </w:r>
      <w:r w:rsidR="00741803" w:rsidRPr="00741803">
        <w:rPr>
          <w:sz w:val="22"/>
          <w:szCs w:val="22"/>
        </w:rPr>
        <w:t>.</w:t>
      </w:r>
      <w:r w:rsidR="002B02F6" w:rsidRPr="00741803">
        <w:rPr>
          <w:sz w:val="22"/>
          <w:szCs w:val="22"/>
        </w:rPr>
        <w:t xml:space="preserve"> 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D9" w:rsidRDefault="006778D9" w:rsidP="00484640">
      <w:r>
        <w:separator/>
      </w:r>
    </w:p>
  </w:endnote>
  <w:endnote w:type="continuationSeparator" w:id="0">
    <w:p w:rsidR="006778D9" w:rsidRDefault="006778D9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33" w:rsidRDefault="006C73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741803" w:rsidP="003F244A">
    <w:pPr>
      <w:pStyle w:val="Stopka"/>
      <w:jc w:val="center"/>
      <w:rPr>
        <w:i/>
        <w:sz w:val="18"/>
        <w:szCs w:val="18"/>
      </w:rPr>
    </w:pPr>
    <w:r>
      <w:rPr>
        <w:i/>
        <w:sz w:val="18"/>
        <w:szCs w:val="18"/>
      </w:rPr>
      <w:t>Projekt nr 3/9-2018/BK-FAMI</w:t>
    </w:r>
  </w:p>
  <w:p w:rsidR="00C83B5A" w:rsidRPr="00F8484C" w:rsidRDefault="00C83B5A" w:rsidP="003F244A">
    <w:pPr>
      <w:pStyle w:val="Stopka"/>
      <w:jc w:val="center"/>
      <w:rPr>
        <w:i/>
        <w:sz w:val="18"/>
        <w:szCs w:val="18"/>
      </w:rPr>
    </w:pPr>
    <w:r w:rsidRPr="00F8484C">
      <w:rPr>
        <w:i/>
        <w:sz w:val="18"/>
        <w:szCs w:val="18"/>
      </w:rPr>
      <w:t>„</w:t>
    </w:r>
    <w:r w:rsidR="00741803">
      <w:rPr>
        <w:i/>
        <w:sz w:val="18"/>
        <w:szCs w:val="18"/>
      </w:rPr>
      <w:t>Bezpieczna Przystań</w:t>
    </w:r>
    <w:r w:rsidRPr="00F8484C">
      <w:rPr>
        <w:i/>
        <w:sz w:val="18"/>
        <w:szCs w:val="18"/>
      </w:rPr>
      <w:t>”</w:t>
    </w:r>
  </w:p>
  <w:p w:rsidR="00C83B5A" w:rsidRDefault="00C83B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D9" w:rsidRDefault="006778D9" w:rsidP="00484640">
      <w:r>
        <w:separator/>
      </w:r>
    </w:p>
  </w:footnote>
  <w:footnote w:type="continuationSeparator" w:id="0">
    <w:p w:rsidR="006778D9" w:rsidRDefault="006778D9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33" w:rsidRDefault="006C73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6778D9" w:rsidP="00947D16">
        <w:pPr>
          <w:pStyle w:val="Nagwek"/>
          <w:ind w:left="0" w:firstLine="0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6BE0"/>
    <w:rsid w:val="000F0964"/>
    <w:rsid w:val="000F25B8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8D9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3CF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5743-A097-4977-8E98-F5FF1DBE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Frączek Mariusz</cp:lastModifiedBy>
  <cp:revision>2</cp:revision>
  <cp:lastPrinted>2019-06-04T06:53:00Z</cp:lastPrinted>
  <dcterms:created xsi:type="dcterms:W3CDTF">2021-03-16T13:29:00Z</dcterms:created>
  <dcterms:modified xsi:type="dcterms:W3CDTF">2021-03-16T13:29:00Z</dcterms:modified>
</cp:coreProperties>
</file>