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9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560"/>
        <w:gridCol w:w="2551"/>
      </w:tblGrid>
      <w:tr w:rsidR="00851006" w:rsidRPr="00951D72" w:rsidTr="00D74B14">
        <w:trPr>
          <w:trHeight w:val="1134"/>
        </w:trPr>
        <w:tc>
          <w:tcPr>
            <w:tcW w:w="1242" w:type="dxa"/>
            <w:vAlign w:val="center"/>
          </w:tcPr>
          <w:p w:rsidR="00851006" w:rsidRPr="00951D72" w:rsidRDefault="00851006" w:rsidP="00851006">
            <w:pPr>
              <w:jc w:val="center"/>
              <w:rPr>
                <w:b/>
                <w:sz w:val="16"/>
                <w:szCs w:val="16"/>
              </w:rPr>
            </w:pPr>
            <w:r w:rsidRPr="00951D72">
              <w:rPr>
                <w:noProof/>
                <w:sz w:val="16"/>
                <w:szCs w:val="16"/>
              </w:rPr>
              <w:drawing>
                <wp:inline distT="0" distB="0" distL="0" distR="0" wp14:anchorId="46CE9779" wp14:editId="7E95D61E">
                  <wp:extent cx="652145" cy="826770"/>
                  <wp:effectExtent l="0" t="0" r="0" b="0"/>
                  <wp:docPr id="1" name="Obraz 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006" w:rsidRPr="00951D72" w:rsidRDefault="00851006" w:rsidP="008510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851006" w:rsidRDefault="00851006" w:rsidP="00851006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</w:p>
          <w:p w:rsidR="00851006" w:rsidRDefault="00851006" w:rsidP="00851006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</w:p>
          <w:p w:rsidR="00851006" w:rsidRPr="00E92A2F" w:rsidRDefault="00851006" w:rsidP="00851006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BIESZCZADZKI ODDZIAŁ </w:t>
            </w:r>
            <w:r w:rsidRPr="00E92A2F">
              <w:rPr>
                <w:b/>
                <w:sz w:val="18"/>
                <w:szCs w:val="16"/>
              </w:rPr>
              <w:t>STRAŻY GRANICZNEJ</w:t>
            </w:r>
          </w:p>
          <w:p w:rsidR="00851006" w:rsidRPr="00E92A2F" w:rsidRDefault="00851006" w:rsidP="00851006">
            <w:pPr>
              <w:jc w:val="center"/>
              <w:rPr>
                <w:b/>
                <w:i/>
                <w:sz w:val="14"/>
                <w:szCs w:val="16"/>
              </w:rPr>
            </w:pPr>
            <w:r w:rsidRPr="00E92A2F">
              <w:rPr>
                <w:b/>
                <w:i/>
                <w:sz w:val="14"/>
                <w:szCs w:val="16"/>
              </w:rPr>
              <w:t>im. gen. bryg. Jana Tomasza Gorzechowskiego</w:t>
            </w:r>
          </w:p>
          <w:p w:rsidR="00851006" w:rsidRDefault="00851006" w:rsidP="00851006">
            <w:pPr>
              <w:jc w:val="center"/>
              <w:rPr>
                <w:b/>
                <w:sz w:val="16"/>
                <w:szCs w:val="16"/>
              </w:rPr>
            </w:pPr>
            <w:r w:rsidRPr="00B773EF">
              <w:rPr>
                <w:b/>
                <w:sz w:val="16"/>
                <w:szCs w:val="16"/>
              </w:rPr>
              <w:t>ul. Mickiewicza 34</w:t>
            </w:r>
          </w:p>
          <w:p w:rsidR="00851006" w:rsidRPr="00E92A2F" w:rsidRDefault="00851006" w:rsidP="0085100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Pr="00B773EF">
              <w:rPr>
                <w:b/>
                <w:sz w:val="16"/>
                <w:szCs w:val="16"/>
              </w:rPr>
              <w:t>37 – 700 Przemyśl</w:t>
            </w:r>
          </w:p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  <w:r w:rsidRPr="00951D72">
              <w:rPr>
                <w:noProof/>
                <w:sz w:val="16"/>
                <w:szCs w:val="16"/>
              </w:rPr>
              <w:drawing>
                <wp:inline distT="0" distB="0" distL="0" distR="0" wp14:anchorId="554442F2" wp14:editId="36C9161B">
                  <wp:extent cx="810895" cy="540385"/>
                  <wp:effectExtent l="0" t="0" r="8255" b="0"/>
                  <wp:docPr id="2" name="Obraz 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851006" w:rsidRPr="00951D72" w:rsidRDefault="00851006" w:rsidP="00851006">
            <w:pPr>
              <w:rPr>
                <w:b/>
                <w:sz w:val="16"/>
                <w:szCs w:val="16"/>
              </w:rPr>
            </w:pPr>
            <w:r w:rsidRPr="00951D72">
              <w:rPr>
                <w:b/>
                <w:sz w:val="16"/>
                <w:szCs w:val="16"/>
              </w:rPr>
              <w:t>UNIA EUROPEJSKA</w:t>
            </w:r>
          </w:p>
          <w:p w:rsidR="00851006" w:rsidRDefault="00851006" w:rsidP="008510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FUNDUSZ BEZPIECZEŃSTWA</w:t>
            </w:r>
          </w:p>
          <w:p w:rsidR="00851006" w:rsidRPr="00951D72" w:rsidRDefault="00851006" w:rsidP="008510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WEWNETRZNEGO</w:t>
            </w:r>
          </w:p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336A2F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Załącznik nr 1 do SIWZ</w:t>
      </w:r>
    </w:p>
    <w:p w:rsidR="00336A2F" w:rsidRPr="00951D72" w:rsidRDefault="00336A2F" w:rsidP="00336A2F">
      <w:pPr>
        <w:autoSpaceDE w:val="0"/>
        <w:autoSpaceDN w:val="0"/>
        <w:adjustRightInd w:val="0"/>
        <w:spacing w:before="60"/>
        <w:jc w:val="right"/>
        <w:rPr>
          <w:sz w:val="22"/>
          <w:szCs w:val="22"/>
        </w:rPr>
      </w:pPr>
      <w:r w:rsidRPr="00951D72">
        <w:rPr>
          <w:sz w:val="22"/>
          <w:szCs w:val="22"/>
        </w:rPr>
        <w:t xml:space="preserve">postępowanie nr </w:t>
      </w:r>
      <w:r w:rsidR="00851006">
        <w:rPr>
          <w:sz w:val="22"/>
          <w:szCs w:val="22"/>
        </w:rPr>
        <w:t>5</w:t>
      </w:r>
      <w:r w:rsidR="003669EB" w:rsidRPr="00951D72">
        <w:rPr>
          <w:sz w:val="22"/>
          <w:szCs w:val="22"/>
        </w:rPr>
        <w:t>/</w:t>
      </w:r>
      <w:r w:rsidR="00F443FD" w:rsidRPr="00951D72">
        <w:rPr>
          <w:sz w:val="22"/>
          <w:szCs w:val="22"/>
        </w:rPr>
        <w:t>SBiON/201</w:t>
      </w:r>
      <w:r w:rsidR="004617BB">
        <w:rPr>
          <w:sz w:val="22"/>
          <w:szCs w:val="22"/>
        </w:rPr>
        <w:t>9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3874D7">
      <w:pPr>
        <w:pStyle w:val="Bezodstpw"/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Pr="00951D72" w:rsidRDefault="00336A2F" w:rsidP="0052502D">
      <w:pPr>
        <w:pStyle w:val="Bezodstpw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  <w:r w:rsidR="00DF40BA" w:rsidRPr="00951D72">
        <w:rPr>
          <w:b/>
          <w:sz w:val="22"/>
          <w:szCs w:val="22"/>
        </w:rPr>
        <w:t>:</w:t>
      </w:r>
    </w:p>
    <w:p w:rsidR="00F9463B" w:rsidRPr="00951D72" w:rsidRDefault="00F9463B" w:rsidP="0052502D">
      <w:pPr>
        <w:pStyle w:val="Bezodstpw"/>
        <w:rPr>
          <w:b/>
          <w:sz w:val="22"/>
          <w:szCs w:val="22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7536D1" w:rsidRPr="00951D72" w:rsidTr="00D44C3B">
        <w:trPr>
          <w:trHeight w:val="674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D1" w:rsidRPr="007536D1" w:rsidRDefault="007536D1" w:rsidP="007536D1">
            <w:pPr>
              <w:spacing w:before="120" w:line="256" w:lineRule="auto"/>
              <w:ind w:left="80"/>
              <w:rPr>
                <w:b/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  <w:lang w:eastAsia="en-US"/>
              </w:rPr>
              <w:t xml:space="preserve">1. </w:t>
            </w:r>
          </w:p>
          <w:p w:rsidR="007536D1" w:rsidRDefault="007536D1" w:rsidP="00750370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Pełna nazwa: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</w:t>
            </w:r>
          </w:p>
          <w:p w:rsidR="004617BB" w:rsidRPr="00951D72" w:rsidRDefault="004617BB" w:rsidP="00750370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>
              <w:rPr>
                <w:bCs/>
                <w:spacing w:val="4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:rsidR="007536D1" w:rsidRPr="00951D72" w:rsidRDefault="004617BB" w:rsidP="00750370">
            <w:pPr>
              <w:spacing w:before="60"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Imię i nazwisko osoby/osób upoważnionej/ych do reprezentacji Wykonawcy</w:t>
            </w:r>
            <w:r w:rsidR="007536D1" w:rsidRPr="00951D72">
              <w:rPr>
                <w:sz w:val="22"/>
                <w:szCs w:val="22"/>
                <w:lang w:eastAsia="en-US"/>
              </w:rPr>
              <w:t xml:space="preserve"> i podpisująca/e ofertę:</w:t>
            </w:r>
          </w:p>
          <w:p w:rsidR="007536D1" w:rsidRPr="00951D72" w:rsidRDefault="007536D1" w:rsidP="00750370">
            <w:pPr>
              <w:spacing w:before="60" w:line="360" w:lineRule="auto"/>
              <w:ind w:left="215" w:hanging="215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</w:t>
            </w:r>
          </w:p>
          <w:p w:rsidR="007536D1" w:rsidRPr="004617BB" w:rsidRDefault="004617BB" w:rsidP="00750370">
            <w:pPr>
              <w:spacing w:before="60"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 w:rsidRPr="004617BB">
              <w:rPr>
                <w:sz w:val="22"/>
                <w:szCs w:val="22"/>
                <w:lang w:eastAsia="en-US"/>
              </w:rPr>
              <w:t>Adres</w:t>
            </w:r>
            <w:r w:rsidR="007536D1" w:rsidRPr="004617BB">
              <w:rPr>
                <w:sz w:val="22"/>
                <w:szCs w:val="22"/>
                <w:lang w:eastAsia="en-US"/>
              </w:rPr>
              <w:t>:</w:t>
            </w:r>
          </w:p>
          <w:p w:rsidR="007536D1" w:rsidRPr="00951D72" w:rsidRDefault="007536D1" w:rsidP="00750370">
            <w:pPr>
              <w:spacing w:before="60" w:line="360" w:lineRule="auto"/>
              <w:ind w:left="215" w:hanging="215"/>
              <w:rPr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ulica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kod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miejscowość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</w:p>
          <w:p w:rsidR="007536D1" w:rsidRPr="00951D72" w:rsidRDefault="007536D1" w:rsidP="00750370">
            <w:pPr>
              <w:spacing w:before="60" w:after="120" w:line="360" w:lineRule="auto"/>
              <w:ind w:left="215" w:hanging="215"/>
              <w:rPr>
                <w:bCs/>
                <w:spacing w:val="40"/>
                <w:sz w:val="22"/>
                <w:szCs w:val="22"/>
                <w:lang w:val="en-US" w:eastAsia="en-US"/>
              </w:rPr>
            </w:pPr>
            <w:r w:rsidRPr="00951D72">
              <w:rPr>
                <w:sz w:val="22"/>
                <w:szCs w:val="22"/>
                <w:lang w:val="en-US" w:eastAsia="en-US"/>
              </w:rPr>
              <w:t>tel.: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</w:t>
            </w:r>
            <w:r w:rsidR="004617BB">
              <w:rPr>
                <w:sz w:val="22"/>
                <w:szCs w:val="22"/>
                <w:lang w:val="en-US" w:eastAsia="en-US"/>
              </w:rPr>
              <w:t xml:space="preserve"> faks</w:t>
            </w:r>
            <w:r w:rsidRPr="00951D72">
              <w:rPr>
                <w:sz w:val="22"/>
                <w:szCs w:val="22"/>
                <w:lang w:val="en-US" w:eastAsia="en-US"/>
              </w:rPr>
              <w:t>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 </w:t>
            </w:r>
            <w:r w:rsidRPr="00951D72">
              <w:rPr>
                <w:sz w:val="22"/>
                <w:szCs w:val="22"/>
                <w:lang w:eastAsia="en-US"/>
              </w:rPr>
              <w:t>e-mail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>
              <w:rPr>
                <w:spacing w:val="40"/>
                <w:sz w:val="22"/>
                <w:szCs w:val="22"/>
                <w:lang w:val="en-US" w:eastAsia="en-US"/>
              </w:rPr>
              <w:t>....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...................</w:t>
            </w:r>
          </w:p>
          <w:p w:rsidR="007536D1" w:rsidRPr="00951D72" w:rsidRDefault="007536D1" w:rsidP="00446993">
            <w:pPr>
              <w:spacing w:before="60" w:after="120" w:line="360" w:lineRule="auto"/>
              <w:ind w:left="215" w:hanging="215"/>
              <w:rPr>
                <w:sz w:val="22"/>
                <w:szCs w:val="22"/>
                <w:lang w:val="en-US" w:eastAsia="en-US"/>
              </w:rPr>
            </w:pPr>
            <w:r w:rsidRPr="00951D72">
              <w:rPr>
                <w:bCs/>
                <w:sz w:val="22"/>
                <w:szCs w:val="22"/>
                <w:lang w:val="en-US" w:eastAsia="en-US"/>
              </w:rPr>
              <w:t>numer NIP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 w:rsidRPr="00951D72">
              <w:rPr>
                <w:bCs/>
                <w:sz w:val="22"/>
                <w:szCs w:val="22"/>
                <w:lang w:val="en-US" w:eastAsia="en-US"/>
              </w:rPr>
              <w:t xml:space="preserve"> numer REGON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 xml:space="preserve">................. </w:t>
            </w:r>
          </w:p>
        </w:tc>
      </w:tr>
    </w:tbl>
    <w:p w:rsidR="00336A2F" w:rsidRPr="00EF0CAB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336A2F" w:rsidP="00C83523">
      <w:pPr>
        <w:spacing w:before="60" w:line="276" w:lineRule="auto"/>
        <w:ind w:left="0" w:right="-158" w:firstLine="360"/>
        <w:rPr>
          <w:b/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W odpowiedzi na ogłoszenie o zamówieniu publicznym</w:t>
      </w:r>
      <w:r w:rsidR="00851006">
        <w:rPr>
          <w:spacing w:val="-4"/>
          <w:sz w:val="22"/>
          <w:szCs w:val="22"/>
        </w:rPr>
        <w:t>, prowadzonym</w:t>
      </w:r>
      <w:r w:rsidRPr="00951D72">
        <w:rPr>
          <w:spacing w:val="-4"/>
          <w:sz w:val="22"/>
          <w:szCs w:val="22"/>
        </w:rPr>
        <w:t xml:space="preserve"> w trybie przetargu nieograniczonego, zamieszczone w B</w:t>
      </w:r>
      <w:r w:rsidR="005A0651" w:rsidRPr="00951D72">
        <w:rPr>
          <w:spacing w:val="-4"/>
          <w:sz w:val="22"/>
          <w:szCs w:val="22"/>
        </w:rPr>
        <w:t xml:space="preserve">iuletynie </w:t>
      </w:r>
      <w:r w:rsidRPr="00951D72">
        <w:rPr>
          <w:spacing w:val="-4"/>
          <w:sz w:val="22"/>
          <w:szCs w:val="22"/>
        </w:rPr>
        <w:t>Z</w:t>
      </w:r>
      <w:r w:rsidR="005A0651" w:rsidRPr="00951D72">
        <w:rPr>
          <w:spacing w:val="-4"/>
          <w:sz w:val="22"/>
          <w:szCs w:val="22"/>
        </w:rPr>
        <w:t xml:space="preserve">amówień </w:t>
      </w:r>
      <w:r w:rsidRPr="00951D72">
        <w:rPr>
          <w:spacing w:val="-4"/>
          <w:sz w:val="22"/>
          <w:szCs w:val="22"/>
        </w:rPr>
        <w:t>P</w:t>
      </w:r>
      <w:r w:rsidR="005A0651" w:rsidRPr="00951D72">
        <w:rPr>
          <w:spacing w:val="-4"/>
          <w:sz w:val="22"/>
          <w:szCs w:val="22"/>
        </w:rPr>
        <w:t>ublicznych</w:t>
      </w:r>
      <w:r w:rsidRPr="00951D72">
        <w:rPr>
          <w:spacing w:val="-4"/>
          <w:sz w:val="22"/>
          <w:szCs w:val="22"/>
        </w:rPr>
        <w:t xml:space="preserve"> i na stronie internetowej Zamawiającego, zgłasz</w:t>
      </w:r>
      <w:r w:rsidR="00D44C3B">
        <w:rPr>
          <w:spacing w:val="-4"/>
          <w:sz w:val="22"/>
          <w:szCs w:val="22"/>
        </w:rPr>
        <w:t>amy przystąpienie do przetargu pn.</w:t>
      </w:r>
      <w:r w:rsidR="00AA5F05" w:rsidRPr="00951D72">
        <w:rPr>
          <w:spacing w:val="-4"/>
          <w:sz w:val="22"/>
          <w:szCs w:val="22"/>
        </w:rPr>
        <w:t xml:space="preserve">: </w:t>
      </w:r>
      <w:r w:rsidR="00C83523" w:rsidRPr="00951D72">
        <w:rPr>
          <w:b/>
          <w:spacing w:val="-4"/>
          <w:sz w:val="22"/>
          <w:szCs w:val="22"/>
        </w:rPr>
        <w:t>„</w:t>
      </w:r>
      <w:r w:rsidR="007536D1">
        <w:rPr>
          <w:b/>
          <w:spacing w:val="-4"/>
          <w:sz w:val="22"/>
          <w:szCs w:val="22"/>
        </w:rPr>
        <w:t>Budow</w:t>
      </w:r>
      <w:r w:rsidR="00D44C3B">
        <w:rPr>
          <w:b/>
          <w:spacing w:val="-4"/>
          <w:sz w:val="22"/>
          <w:szCs w:val="22"/>
        </w:rPr>
        <w:t>a</w:t>
      </w:r>
      <w:r w:rsidR="007536D1">
        <w:rPr>
          <w:b/>
          <w:spacing w:val="-4"/>
          <w:sz w:val="22"/>
          <w:szCs w:val="22"/>
        </w:rPr>
        <w:t xml:space="preserve"> wieży obserwacyjnej </w:t>
      </w:r>
      <w:r w:rsidR="00851006">
        <w:rPr>
          <w:b/>
          <w:spacing w:val="-4"/>
          <w:sz w:val="22"/>
          <w:szCs w:val="22"/>
        </w:rPr>
        <w:t xml:space="preserve">                                               </w:t>
      </w:r>
      <w:r w:rsidR="007536D1">
        <w:rPr>
          <w:b/>
          <w:spacing w:val="-4"/>
          <w:sz w:val="22"/>
          <w:szCs w:val="22"/>
        </w:rPr>
        <w:t>w m. Żmijowiska</w:t>
      </w:r>
      <w:r w:rsidR="00C83523" w:rsidRPr="00951D72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Pr="009A371D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FA1ED6" w:rsidRPr="00EF0CAB" w:rsidRDefault="00FA1ED6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wraz             z zamontowanymi instalacjami i urządzeniami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 </w:t>
      </w:r>
      <w:r w:rsidR="00446993" w:rsidRPr="009A371D">
        <w:rPr>
          <w:sz w:val="22"/>
          <w:szCs w:val="22"/>
        </w:rPr>
        <w:t>okres</w:t>
      </w:r>
      <w:r w:rsidR="00411D78" w:rsidRPr="009A371D">
        <w:rPr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…….. miesięcy</w:t>
      </w:r>
      <w:r w:rsidR="00C83523" w:rsidRPr="009A371D">
        <w:rPr>
          <w:b/>
          <w:sz w:val="22"/>
          <w:szCs w:val="22"/>
        </w:rPr>
        <w:t>.</w:t>
      </w:r>
    </w:p>
    <w:p w:rsidR="00371FA3" w:rsidRPr="009A371D" w:rsidRDefault="00336A2F" w:rsidP="00371FA3">
      <w:pPr>
        <w:pStyle w:val="Bezodstpw"/>
        <w:spacing w:after="60" w:line="276" w:lineRule="auto"/>
        <w:ind w:left="360"/>
        <w:jc w:val="both"/>
        <w:rPr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>dokonania odbioru końcowego robót</w:t>
      </w:r>
      <w:r w:rsidR="00446993" w:rsidRPr="009A371D">
        <w:rPr>
          <w:rFonts w:eastAsia="HG Mincho Light J"/>
          <w:sz w:val="22"/>
          <w:szCs w:val="22"/>
        </w:rPr>
        <w:t>.</w:t>
      </w:r>
      <w:r w:rsidRPr="009A371D">
        <w:rPr>
          <w:sz w:val="22"/>
          <w:szCs w:val="22"/>
        </w:rPr>
        <w:t xml:space="preserve"> </w:t>
      </w:r>
    </w:p>
    <w:p w:rsidR="00446993" w:rsidRPr="009A371D" w:rsidRDefault="00200435" w:rsidP="003F7E9B">
      <w:pPr>
        <w:pStyle w:val="Bezodstpw"/>
        <w:spacing w:after="60" w:line="276" w:lineRule="auto"/>
        <w:jc w:val="both"/>
        <w:rPr>
          <w:i/>
          <w:sz w:val="22"/>
          <w:szCs w:val="22"/>
          <w:u w:val="single"/>
        </w:rPr>
      </w:pPr>
      <w:r w:rsidRPr="009A371D">
        <w:rPr>
          <w:b/>
          <w:sz w:val="22"/>
          <w:szCs w:val="22"/>
        </w:rPr>
        <w:t xml:space="preserve">        </w:t>
      </w:r>
      <w:r w:rsidR="00411D78" w:rsidRPr="009A371D">
        <w:rPr>
          <w:b/>
          <w:i/>
          <w:sz w:val="22"/>
          <w:szCs w:val="22"/>
          <w:u w:val="single"/>
        </w:rPr>
        <w:t>Okres gwarancj</w:t>
      </w:r>
      <w:r w:rsidR="00E932F3" w:rsidRPr="009A371D">
        <w:rPr>
          <w:b/>
          <w:i/>
          <w:sz w:val="22"/>
          <w:szCs w:val="22"/>
          <w:u w:val="single"/>
        </w:rPr>
        <w:t>i należy określić w granicach</w:t>
      </w:r>
      <w:r w:rsidR="00E932F3" w:rsidRPr="009A371D">
        <w:rPr>
          <w:i/>
          <w:sz w:val="22"/>
          <w:szCs w:val="22"/>
          <w:u w:val="single"/>
        </w:rPr>
        <w:t xml:space="preserve"> </w:t>
      </w:r>
      <w:r w:rsidR="00A71816" w:rsidRPr="00A71816">
        <w:rPr>
          <w:b/>
          <w:i/>
          <w:sz w:val="22"/>
          <w:szCs w:val="22"/>
          <w:u w:val="single"/>
        </w:rPr>
        <w:t>od</w:t>
      </w:r>
      <w:r w:rsidR="00A71816">
        <w:rPr>
          <w:i/>
          <w:sz w:val="22"/>
          <w:szCs w:val="22"/>
          <w:u w:val="single"/>
        </w:rPr>
        <w:t xml:space="preserve"> </w:t>
      </w:r>
      <w:r w:rsidR="00A71816">
        <w:rPr>
          <w:b/>
          <w:i/>
          <w:sz w:val="22"/>
          <w:szCs w:val="22"/>
          <w:u w:val="single"/>
        </w:rPr>
        <w:t>36 do</w:t>
      </w:r>
      <w:r w:rsidR="007536D1">
        <w:rPr>
          <w:b/>
          <w:i/>
          <w:sz w:val="22"/>
          <w:szCs w:val="22"/>
          <w:u w:val="single"/>
        </w:rPr>
        <w:t xml:space="preserve"> 72 miesięcy</w:t>
      </w:r>
    </w:p>
    <w:p w:rsidR="00ED4112" w:rsidRPr="00EF0CAB" w:rsidRDefault="00ED4112" w:rsidP="00ED4112">
      <w:pPr>
        <w:spacing w:line="276" w:lineRule="auto"/>
        <w:ind w:left="0" w:firstLine="0"/>
        <w:rPr>
          <w:sz w:val="16"/>
          <w:szCs w:val="16"/>
        </w:rPr>
      </w:pP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161D14" w:rsidRPr="009A371D">
        <w:rPr>
          <w:sz w:val="22"/>
          <w:szCs w:val="22"/>
        </w:rPr>
        <w:t xml:space="preserve">do </w:t>
      </w:r>
      <w:r w:rsidR="00161D14" w:rsidRPr="009A371D">
        <w:rPr>
          <w:b/>
          <w:sz w:val="22"/>
          <w:szCs w:val="22"/>
        </w:rPr>
        <w:t xml:space="preserve">30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wykonamy w terminie określonym w SIWZ.</w:t>
      </w: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lastRenderedPageBreak/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344CCF" w:rsidRDefault="00344CCF" w:rsidP="00344CCF">
      <w:pPr>
        <w:pStyle w:val="Bezodstpw"/>
        <w:spacing w:line="276" w:lineRule="auto"/>
        <w:jc w:val="both"/>
        <w:rPr>
          <w:sz w:val="22"/>
          <w:szCs w:val="22"/>
        </w:rPr>
      </w:pPr>
    </w:p>
    <w:p w:rsidR="00E932F3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uważamy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r w:rsidRPr="00344CCF">
        <w:rPr>
          <w:sz w:val="22"/>
          <w:szCs w:val="22"/>
        </w:rPr>
        <w:t>30 dni licząc od upływu terminu składania ofert.</w:t>
      </w:r>
    </w:p>
    <w:p w:rsidR="00E932F3" w:rsidRPr="00344CCF" w:rsidRDefault="00E932F3" w:rsidP="00E932F3">
      <w:pPr>
        <w:pStyle w:val="Bezodstpw"/>
        <w:spacing w:line="276" w:lineRule="auto"/>
        <w:jc w:val="both"/>
        <w:rPr>
          <w:sz w:val="22"/>
          <w:szCs w:val="22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>zapoznaliśmy się z SIWZ wraz z załącznikami i nie wnosimy do niej zastrzeżeń oraz przyjmujemy warunki w nich zawarte.</w:t>
      </w:r>
    </w:p>
    <w:p w:rsidR="00411D78" w:rsidRPr="00344CCF" w:rsidRDefault="00411D78" w:rsidP="00411D78">
      <w:pPr>
        <w:pStyle w:val="Akapitzlist"/>
        <w:rPr>
          <w:sz w:val="22"/>
          <w:szCs w:val="22"/>
        </w:rPr>
      </w:pPr>
    </w:p>
    <w:p w:rsidR="00EF41B5" w:rsidRPr="00344CCF" w:rsidRDefault="00EF41B5" w:rsidP="00B812E2">
      <w:pPr>
        <w:pStyle w:val="Akapitzlist"/>
        <w:numPr>
          <w:ilvl w:val="0"/>
          <w:numId w:val="20"/>
        </w:numPr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Oświadczamy, </w:t>
      </w:r>
      <w:r w:rsidR="00D44C3B" w:rsidRPr="00344CCF">
        <w:rPr>
          <w:b/>
          <w:sz w:val="22"/>
          <w:szCs w:val="22"/>
        </w:rPr>
        <w:t>że</w:t>
      </w:r>
      <w:r w:rsidRPr="00344CCF">
        <w:rPr>
          <w:sz w:val="22"/>
          <w:szCs w:val="22"/>
        </w:rPr>
        <w:t xml:space="preserve"> wnieśliśmy wadium</w:t>
      </w:r>
      <w:r w:rsidRPr="00344CCF">
        <w:rPr>
          <w:b/>
          <w:sz w:val="22"/>
          <w:szCs w:val="22"/>
        </w:rPr>
        <w:t xml:space="preserve"> </w:t>
      </w:r>
      <w:r w:rsidRPr="00344CCF">
        <w:rPr>
          <w:sz w:val="22"/>
          <w:szCs w:val="22"/>
        </w:rPr>
        <w:t>w kwocie:</w:t>
      </w:r>
    </w:p>
    <w:p w:rsidR="00EF41B5" w:rsidRPr="00344CCF" w:rsidRDefault="00EF41B5" w:rsidP="00EF41B5">
      <w:pPr>
        <w:pStyle w:val="Akapitzlist"/>
        <w:rPr>
          <w:sz w:val="22"/>
          <w:szCs w:val="22"/>
        </w:rPr>
      </w:pPr>
    </w:p>
    <w:p w:rsidR="00EF41B5" w:rsidRPr="00344CCF" w:rsidRDefault="00EF41B5" w:rsidP="00EF41B5">
      <w:pPr>
        <w:pStyle w:val="Akapitzlist"/>
        <w:ind w:left="360"/>
        <w:rPr>
          <w:sz w:val="22"/>
          <w:szCs w:val="22"/>
        </w:rPr>
      </w:pPr>
      <w:r w:rsidRPr="00344CCF">
        <w:rPr>
          <w:sz w:val="22"/>
          <w:szCs w:val="22"/>
        </w:rPr>
        <w:t>……………</w:t>
      </w:r>
      <w:r w:rsidR="009A371D" w:rsidRPr="00344CCF">
        <w:rPr>
          <w:sz w:val="22"/>
          <w:szCs w:val="22"/>
        </w:rPr>
        <w:t>………</w:t>
      </w:r>
      <w:r w:rsidRPr="00344CCF">
        <w:rPr>
          <w:sz w:val="22"/>
          <w:szCs w:val="22"/>
        </w:rPr>
        <w:t>…… zł,  w formie ……………………</w:t>
      </w:r>
      <w:r w:rsidR="0052502D" w:rsidRPr="00344CCF">
        <w:rPr>
          <w:sz w:val="22"/>
          <w:szCs w:val="22"/>
        </w:rPr>
        <w:t>………………………</w:t>
      </w:r>
      <w:r w:rsidR="009A371D" w:rsidRPr="00344CCF">
        <w:rPr>
          <w:sz w:val="22"/>
          <w:szCs w:val="22"/>
        </w:rPr>
        <w:t>………………...</w:t>
      </w:r>
    </w:p>
    <w:p w:rsidR="00202553" w:rsidRPr="00344CCF" w:rsidRDefault="00202553" w:rsidP="00EF41B5">
      <w:pPr>
        <w:pStyle w:val="Akapitzlist"/>
        <w:ind w:left="360"/>
        <w:rPr>
          <w:sz w:val="22"/>
          <w:szCs w:val="22"/>
        </w:rPr>
      </w:pPr>
    </w:p>
    <w:p w:rsidR="00EF41B5" w:rsidRPr="00344CCF" w:rsidRDefault="00896032" w:rsidP="00EF41B5">
      <w:pPr>
        <w:pStyle w:val="Akapitzlist"/>
        <w:ind w:left="360"/>
        <w:rPr>
          <w:sz w:val="22"/>
          <w:szCs w:val="22"/>
        </w:rPr>
      </w:pPr>
      <w:r w:rsidRPr="00344CCF">
        <w:rPr>
          <w:sz w:val="22"/>
          <w:szCs w:val="22"/>
        </w:rPr>
        <w:t xml:space="preserve">Zwrot wadium prosimy dokonać na </w:t>
      </w:r>
      <w:r w:rsidR="009A371D" w:rsidRPr="00344CCF">
        <w:rPr>
          <w:sz w:val="22"/>
          <w:szCs w:val="22"/>
        </w:rPr>
        <w:t>nr rachunku</w:t>
      </w:r>
      <w:r w:rsidR="00344CCF" w:rsidRPr="00344CCF">
        <w:rPr>
          <w:sz w:val="22"/>
          <w:szCs w:val="22"/>
        </w:rPr>
        <w:t>* ………………………………………………….</w:t>
      </w:r>
    </w:p>
    <w:p w:rsidR="00344CCF" w:rsidRPr="00344CCF" w:rsidRDefault="00344CCF" w:rsidP="00EF41B5">
      <w:pPr>
        <w:pStyle w:val="Akapitzlist"/>
        <w:ind w:left="360"/>
        <w:rPr>
          <w:sz w:val="18"/>
          <w:szCs w:val="22"/>
        </w:rPr>
      </w:pPr>
      <w:r w:rsidRPr="00344CCF">
        <w:rPr>
          <w:i/>
          <w:sz w:val="18"/>
          <w:szCs w:val="22"/>
        </w:rPr>
        <w:t xml:space="preserve">   </w:t>
      </w:r>
      <w:r w:rsidRPr="00344CCF">
        <w:rPr>
          <w:i/>
          <w:sz w:val="18"/>
          <w:szCs w:val="22"/>
          <w:u w:val="single"/>
        </w:rPr>
        <w:t>*)Należy wypełnić w przypadku wniesienia wadium w formie pieniężnej</w:t>
      </w:r>
    </w:p>
    <w:p w:rsidR="00896032" w:rsidRPr="00344CCF" w:rsidRDefault="00896032" w:rsidP="00E932F3">
      <w:pPr>
        <w:ind w:left="0" w:firstLine="0"/>
        <w:rPr>
          <w:sz w:val="22"/>
          <w:szCs w:val="22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</w:t>
      </w:r>
      <w:r w:rsidRPr="00344CCF">
        <w:rPr>
          <w:bCs/>
          <w:sz w:val="22"/>
          <w:szCs w:val="22"/>
        </w:rPr>
        <w:t xml:space="preserve"> na </w:t>
      </w:r>
      <w:r w:rsidR="00D629B5" w:rsidRPr="00344CCF">
        <w:rPr>
          <w:bCs/>
          <w:sz w:val="22"/>
          <w:szCs w:val="22"/>
        </w:rPr>
        <w:t>podstawie art. 8 ust. 3 ustawy p</w:t>
      </w:r>
      <w:r w:rsidR="00C83523" w:rsidRPr="00344CCF">
        <w:rPr>
          <w:bCs/>
          <w:sz w:val="22"/>
          <w:szCs w:val="22"/>
        </w:rPr>
        <w:t>.</w:t>
      </w:r>
      <w:r w:rsidRPr="00344CCF">
        <w:rPr>
          <w:bCs/>
          <w:sz w:val="22"/>
          <w:szCs w:val="22"/>
        </w:rPr>
        <w:t>z</w:t>
      </w:r>
      <w:r w:rsidR="00C83523" w:rsidRPr="00344CCF">
        <w:rPr>
          <w:bCs/>
          <w:sz w:val="22"/>
          <w:szCs w:val="22"/>
        </w:rPr>
        <w:t>.</w:t>
      </w:r>
      <w:r w:rsidRPr="00344CCF">
        <w:rPr>
          <w:bCs/>
          <w:sz w:val="22"/>
          <w:szCs w:val="22"/>
        </w:rPr>
        <w:t>p</w:t>
      </w:r>
      <w:r w:rsidR="00C83523" w:rsidRPr="00344CCF">
        <w:rPr>
          <w:bCs/>
          <w:sz w:val="22"/>
          <w:szCs w:val="22"/>
        </w:rPr>
        <w:t>.</w:t>
      </w:r>
      <w:r w:rsidRPr="00344CCF">
        <w:rPr>
          <w:bCs/>
          <w:sz w:val="22"/>
          <w:szCs w:val="22"/>
        </w:rPr>
        <w:t>, że</w:t>
      </w:r>
      <w:r w:rsidR="00D44C3B" w:rsidRPr="00344CCF">
        <w:rPr>
          <w:bCs/>
          <w:sz w:val="22"/>
          <w:szCs w:val="22"/>
        </w:rPr>
        <w:t>:</w:t>
      </w:r>
      <w:r w:rsidR="00F9463B" w:rsidRPr="00344CCF">
        <w:rPr>
          <w:bCs/>
          <w:sz w:val="22"/>
          <w:szCs w:val="22"/>
        </w:rPr>
        <w:t xml:space="preserve"> </w:t>
      </w:r>
      <w:r w:rsidR="00344CCF" w:rsidRPr="00344CCF">
        <w:rPr>
          <w:b/>
          <w:bCs/>
          <w:sz w:val="22"/>
          <w:szCs w:val="22"/>
        </w:rPr>
        <w:t>*</w:t>
      </w:r>
    </w:p>
    <w:p w:rsidR="00F40959" w:rsidRPr="00344CCF" w:rsidRDefault="00F9463B" w:rsidP="00344CCF">
      <w:pPr>
        <w:pStyle w:val="Bezodstpw"/>
        <w:spacing w:line="276" w:lineRule="auto"/>
        <w:ind w:left="426"/>
        <w:jc w:val="both"/>
        <w:rPr>
          <w:i/>
          <w:sz w:val="18"/>
          <w:szCs w:val="22"/>
          <w:u w:val="single"/>
        </w:rPr>
      </w:pPr>
      <w:r w:rsidRPr="00344CCF">
        <w:rPr>
          <w:i/>
          <w:sz w:val="18"/>
          <w:szCs w:val="22"/>
          <w:u w:val="single"/>
        </w:rPr>
        <w:t>*) Należy wyraźnie zaznaczyć jedną z możliwych opcji</w:t>
      </w:r>
    </w:p>
    <w:p w:rsidR="00E932F3" w:rsidRPr="00344CCF" w:rsidRDefault="00E932F3" w:rsidP="009A371D">
      <w:pPr>
        <w:pStyle w:val="Bezodstpw"/>
        <w:spacing w:line="276" w:lineRule="auto"/>
        <w:ind w:left="426"/>
        <w:jc w:val="both"/>
        <w:rPr>
          <w:sz w:val="22"/>
          <w:szCs w:val="22"/>
          <w:u w:val="single"/>
        </w:rPr>
      </w:pPr>
    </w:p>
    <w:p w:rsidR="00336A2F" w:rsidRPr="00344CCF" w:rsidRDefault="00336A2F" w:rsidP="00336A2F">
      <w:pPr>
        <w:tabs>
          <w:tab w:val="left" w:pos="709"/>
        </w:tabs>
        <w:spacing w:before="60" w:line="276" w:lineRule="auto"/>
        <w:ind w:left="851"/>
        <w:rPr>
          <w:sz w:val="22"/>
          <w:szCs w:val="22"/>
        </w:rPr>
      </w:pPr>
      <w:r w:rsidRPr="00344CCF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4CCF">
        <w:rPr>
          <w:b/>
          <w:sz w:val="22"/>
          <w:szCs w:val="22"/>
        </w:rPr>
        <w:instrText xml:space="preserve"> FORMCHECKBOX </w:instrText>
      </w:r>
      <w:r w:rsidR="00D97E6B">
        <w:rPr>
          <w:b/>
          <w:sz w:val="22"/>
          <w:szCs w:val="22"/>
        </w:rPr>
      </w:r>
      <w:r w:rsidR="00D97E6B">
        <w:rPr>
          <w:b/>
          <w:sz w:val="22"/>
          <w:szCs w:val="22"/>
        </w:rPr>
        <w:fldChar w:fldCharType="separate"/>
      </w:r>
      <w:r w:rsidRPr="00344CCF">
        <w:rPr>
          <w:b/>
          <w:sz w:val="22"/>
          <w:szCs w:val="22"/>
        </w:rPr>
        <w:fldChar w:fldCharType="end"/>
      </w:r>
      <w:r w:rsidRPr="00344CCF">
        <w:rPr>
          <w:b/>
          <w:sz w:val="22"/>
          <w:szCs w:val="22"/>
        </w:rPr>
        <w:t xml:space="preserve"> </w:t>
      </w:r>
      <w:r w:rsidRPr="00344CCF">
        <w:rPr>
          <w:b/>
          <w:bCs/>
          <w:sz w:val="22"/>
          <w:szCs w:val="22"/>
        </w:rPr>
        <w:t>żadna z informacji</w:t>
      </w:r>
      <w:r w:rsidRPr="00344CCF">
        <w:rPr>
          <w:bCs/>
          <w:sz w:val="22"/>
          <w:szCs w:val="22"/>
        </w:rPr>
        <w:t xml:space="preserve"> zawartych w ofercie </w:t>
      </w:r>
      <w:r w:rsidRPr="00344CCF">
        <w:rPr>
          <w:b/>
          <w:bCs/>
          <w:sz w:val="22"/>
          <w:szCs w:val="22"/>
        </w:rPr>
        <w:t>nie stanowi tajemnicy przedsiębiorstwa</w:t>
      </w:r>
      <w:r w:rsidRPr="00344CCF">
        <w:rPr>
          <w:bCs/>
          <w:sz w:val="22"/>
          <w:szCs w:val="22"/>
        </w:rPr>
        <w:t xml:space="preserve"> w rozumieniu </w:t>
      </w:r>
      <w:r w:rsidRPr="00344CCF">
        <w:rPr>
          <w:sz w:val="22"/>
          <w:szCs w:val="22"/>
        </w:rPr>
        <w:t>przepisów</w:t>
      </w:r>
      <w:r w:rsidRPr="00344CCF">
        <w:rPr>
          <w:bCs/>
          <w:sz w:val="22"/>
          <w:szCs w:val="22"/>
        </w:rPr>
        <w:t xml:space="preserve"> o zwalczaniu nieuczciwej konkurencji,</w:t>
      </w:r>
    </w:p>
    <w:p w:rsidR="00336A2F" w:rsidRPr="00344CCF" w:rsidRDefault="00336A2F" w:rsidP="00336A2F">
      <w:pPr>
        <w:spacing w:before="60" w:after="60" w:line="276" w:lineRule="auto"/>
        <w:ind w:left="709" w:hanging="283"/>
        <w:rPr>
          <w:bCs/>
          <w:sz w:val="22"/>
          <w:szCs w:val="22"/>
        </w:rPr>
      </w:pPr>
      <w:r w:rsidRPr="00344CCF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4CCF">
        <w:rPr>
          <w:b/>
          <w:sz w:val="22"/>
          <w:szCs w:val="22"/>
        </w:rPr>
        <w:instrText xml:space="preserve"> FORMCHECKBOX </w:instrText>
      </w:r>
      <w:r w:rsidR="00D97E6B">
        <w:rPr>
          <w:b/>
          <w:sz w:val="22"/>
          <w:szCs w:val="22"/>
        </w:rPr>
      </w:r>
      <w:r w:rsidR="00D97E6B">
        <w:rPr>
          <w:b/>
          <w:sz w:val="22"/>
          <w:szCs w:val="22"/>
        </w:rPr>
        <w:fldChar w:fldCharType="separate"/>
      </w:r>
      <w:r w:rsidRPr="00344CCF">
        <w:rPr>
          <w:b/>
          <w:sz w:val="22"/>
          <w:szCs w:val="22"/>
        </w:rPr>
        <w:fldChar w:fldCharType="end"/>
      </w:r>
      <w:r w:rsidRPr="00344CCF">
        <w:rPr>
          <w:b/>
          <w:sz w:val="22"/>
          <w:szCs w:val="22"/>
        </w:rPr>
        <w:t xml:space="preserve"> </w:t>
      </w:r>
      <w:r w:rsidRPr="00344CCF">
        <w:rPr>
          <w:b/>
          <w:bCs/>
          <w:sz w:val="22"/>
          <w:szCs w:val="22"/>
        </w:rPr>
        <w:t>wskazane poniżej informacje</w:t>
      </w:r>
      <w:r w:rsidRPr="00344CCF">
        <w:rPr>
          <w:bCs/>
          <w:sz w:val="22"/>
          <w:szCs w:val="22"/>
        </w:rPr>
        <w:t xml:space="preserve"> zawarte w ofercie </w:t>
      </w:r>
      <w:r w:rsidRPr="00344CCF">
        <w:rPr>
          <w:b/>
          <w:bCs/>
          <w:sz w:val="22"/>
          <w:szCs w:val="22"/>
        </w:rPr>
        <w:t>stanowią tajemnicę przedsiębiorstwa</w:t>
      </w:r>
      <w:r w:rsidRPr="00344CCF">
        <w:rPr>
          <w:bCs/>
          <w:sz w:val="22"/>
          <w:szCs w:val="22"/>
        </w:rPr>
        <w:t xml:space="preserve">   w rozumieniu przepisów o zwalczaniu nieuczciwej konkurencji i w związku z niniejszym nie mogą być udostępnione, w szczególności innym uczestnikom postępowania:</w:t>
      </w:r>
    </w:p>
    <w:p w:rsidR="009A371D" w:rsidRPr="00344CCF" w:rsidRDefault="009A371D" w:rsidP="009A371D">
      <w:pPr>
        <w:spacing w:before="60" w:line="276" w:lineRule="auto"/>
        <w:ind w:left="709" w:hanging="283"/>
        <w:rPr>
          <w:bCs/>
          <w:sz w:val="22"/>
          <w:szCs w:val="2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559"/>
        <w:gridCol w:w="1417"/>
      </w:tblGrid>
      <w:tr w:rsidR="00336A2F" w:rsidRPr="00344CCF" w:rsidTr="00750370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2F" w:rsidRPr="00344CCF" w:rsidRDefault="009A371D" w:rsidP="009A371D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4CCF">
              <w:rPr>
                <w:sz w:val="22"/>
                <w:szCs w:val="22"/>
                <w:lang w:eastAsia="en-US"/>
              </w:rPr>
              <w:t>Oznaczenie</w:t>
            </w:r>
            <w:r w:rsidR="00336A2F" w:rsidRPr="00344CCF">
              <w:rPr>
                <w:sz w:val="22"/>
                <w:szCs w:val="22"/>
                <w:lang w:eastAsia="en-US"/>
              </w:rPr>
              <w:t xml:space="preserve">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2F" w:rsidRPr="00344CCF" w:rsidRDefault="00336A2F" w:rsidP="00750370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4CCF">
              <w:rPr>
                <w:sz w:val="22"/>
                <w:szCs w:val="22"/>
                <w:lang w:eastAsia="en-US"/>
              </w:rPr>
              <w:t xml:space="preserve">Numery stron w ofercie </w:t>
            </w:r>
          </w:p>
        </w:tc>
      </w:tr>
      <w:tr w:rsidR="00336A2F" w:rsidRPr="00344CCF" w:rsidTr="00750370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2F" w:rsidRPr="00344CCF" w:rsidRDefault="00336A2F" w:rsidP="00750370">
            <w:pPr>
              <w:spacing w:line="256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2F" w:rsidRPr="00344CCF" w:rsidRDefault="00336A2F" w:rsidP="0075037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44CCF">
              <w:rPr>
                <w:sz w:val="22"/>
                <w:szCs w:val="22"/>
                <w:lang w:eastAsia="en-US"/>
              </w:rPr>
              <w:t>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2F" w:rsidRPr="00344CCF" w:rsidRDefault="00336A2F" w:rsidP="0075037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44CCF">
              <w:rPr>
                <w:sz w:val="22"/>
                <w:szCs w:val="22"/>
                <w:lang w:eastAsia="en-US"/>
              </w:rPr>
              <w:t>do</w:t>
            </w:r>
          </w:p>
        </w:tc>
      </w:tr>
      <w:tr w:rsidR="00336A2F" w:rsidRPr="00344CCF" w:rsidTr="00750370">
        <w:trPr>
          <w:trHeight w:val="3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F" w:rsidRPr="00344CCF" w:rsidRDefault="00336A2F" w:rsidP="00750370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44C3B" w:rsidRPr="00344CCF" w:rsidRDefault="00D44C3B" w:rsidP="00750370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F" w:rsidRPr="00344CCF" w:rsidRDefault="00336A2F" w:rsidP="00750370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F" w:rsidRPr="00344CCF" w:rsidRDefault="00336A2F" w:rsidP="00750370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336A2F" w:rsidRPr="00344CCF" w:rsidRDefault="00336A2F" w:rsidP="00336A2F">
      <w:pPr>
        <w:ind w:left="709"/>
        <w:rPr>
          <w:sz w:val="22"/>
          <w:szCs w:val="22"/>
        </w:rPr>
      </w:pPr>
    </w:p>
    <w:p w:rsidR="00336A2F" w:rsidRPr="00344CCF" w:rsidRDefault="00336A2F" w:rsidP="00336A2F">
      <w:pPr>
        <w:spacing w:before="60" w:after="60"/>
        <w:ind w:left="709"/>
        <w:rPr>
          <w:sz w:val="22"/>
          <w:szCs w:val="22"/>
        </w:rPr>
      </w:pPr>
      <w:r w:rsidRPr="00344CCF">
        <w:rPr>
          <w:sz w:val="22"/>
          <w:szCs w:val="22"/>
        </w:rPr>
        <w:t>Uz</w:t>
      </w:r>
      <w:r w:rsidR="00765423" w:rsidRPr="00344CCF">
        <w:rPr>
          <w:sz w:val="22"/>
          <w:szCs w:val="22"/>
        </w:rPr>
        <w:t>asadnienie</w:t>
      </w:r>
      <w:r w:rsidRPr="00344CCF">
        <w:rPr>
          <w:sz w:val="22"/>
          <w:szCs w:val="22"/>
        </w:rPr>
        <w:t xml:space="preserve"> zastrzeżenia dokum</w:t>
      </w:r>
      <w:r w:rsidR="00765423" w:rsidRPr="00344CCF">
        <w:rPr>
          <w:sz w:val="22"/>
          <w:szCs w:val="22"/>
        </w:rPr>
        <w:t>entów: …………………………………………………………….</w:t>
      </w:r>
    </w:p>
    <w:p w:rsidR="009631BD" w:rsidRPr="00344CCF" w:rsidRDefault="009631BD" w:rsidP="00336A2F">
      <w:pPr>
        <w:spacing w:before="60" w:after="60"/>
        <w:ind w:left="709"/>
        <w:rPr>
          <w:sz w:val="22"/>
          <w:szCs w:val="22"/>
        </w:rPr>
      </w:pPr>
    </w:p>
    <w:p w:rsidR="00765423" w:rsidRPr="00344CCF" w:rsidRDefault="00765423" w:rsidP="00336A2F">
      <w:pPr>
        <w:spacing w:before="60" w:after="60"/>
        <w:ind w:left="709"/>
        <w:rPr>
          <w:sz w:val="22"/>
          <w:szCs w:val="22"/>
        </w:rPr>
      </w:pPr>
      <w:r w:rsidRPr="00344CCF">
        <w:rPr>
          <w:sz w:val="22"/>
          <w:szCs w:val="22"/>
        </w:rPr>
        <w:t>…………………………………………………………………………………………………….......</w:t>
      </w:r>
    </w:p>
    <w:p w:rsidR="00551DDA" w:rsidRPr="00344CCF" w:rsidRDefault="00551DDA" w:rsidP="00DF40BA">
      <w:pPr>
        <w:ind w:left="0" w:firstLine="0"/>
        <w:rPr>
          <w:sz w:val="22"/>
          <w:szCs w:val="22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ind w:left="426" w:hanging="426"/>
        <w:jc w:val="both"/>
        <w:rPr>
          <w:bCs/>
          <w:sz w:val="22"/>
          <w:szCs w:val="22"/>
        </w:rPr>
      </w:pPr>
      <w:r w:rsidRPr="00344CCF">
        <w:rPr>
          <w:b/>
          <w:bCs/>
          <w:sz w:val="22"/>
          <w:szCs w:val="22"/>
        </w:rPr>
        <w:t>Oświadczam/y, że</w:t>
      </w:r>
      <w:r w:rsidRPr="00344CCF">
        <w:rPr>
          <w:bCs/>
          <w:sz w:val="22"/>
          <w:szCs w:val="22"/>
        </w:rPr>
        <w:t xml:space="preserve"> przedmiot zamówienia będziemy realizować</w:t>
      </w:r>
      <w:r w:rsidR="00D44C3B" w:rsidRPr="00344CCF">
        <w:rPr>
          <w:bCs/>
          <w:sz w:val="22"/>
          <w:szCs w:val="22"/>
        </w:rPr>
        <w:t>:</w:t>
      </w:r>
      <w:r w:rsidR="00F9463B" w:rsidRPr="00344CCF">
        <w:rPr>
          <w:bCs/>
          <w:sz w:val="22"/>
          <w:szCs w:val="22"/>
        </w:rPr>
        <w:t xml:space="preserve"> </w:t>
      </w:r>
      <w:r w:rsidR="00F9463B" w:rsidRPr="00344CCF">
        <w:rPr>
          <w:b/>
          <w:bCs/>
          <w:sz w:val="22"/>
          <w:szCs w:val="22"/>
        </w:rPr>
        <w:t>*</w:t>
      </w:r>
      <w:r w:rsidRPr="00344CCF">
        <w:rPr>
          <w:bCs/>
          <w:sz w:val="22"/>
          <w:szCs w:val="22"/>
        </w:rPr>
        <w:t xml:space="preserve"> </w:t>
      </w:r>
    </w:p>
    <w:p w:rsidR="00F9463B" w:rsidRPr="00344CCF" w:rsidRDefault="00F9463B" w:rsidP="00F9463B">
      <w:pPr>
        <w:pStyle w:val="Bezodstpw"/>
        <w:ind w:left="426"/>
        <w:jc w:val="both"/>
        <w:rPr>
          <w:i/>
          <w:sz w:val="18"/>
          <w:szCs w:val="22"/>
          <w:u w:val="single"/>
        </w:rPr>
      </w:pPr>
      <w:r w:rsidRPr="00344CCF">
        <w:rPr>
          <w:i/>
          <w:sz w:val="18"/>
          <w:szCs w:val="22"/>
          <w:u w:val="single"/>
        </w:rPr>
        <w:t>*) Należy wyraźnie zaznaczyć jedną z możliwych opcji</w:t>
      </w:r>
    </w:p>
    <w:p w:rsidR="00F9463B" w:rsidRPr="00344CCF" w:rsidRDefault="00F9463B" w:rsidP="00F9463B">
      <w:pPr>
        <w:pStyle w:val="Bezodstpw"/>
        <w:ind w:left="426"/>
        <w:jc w:val="both"/>
        <w:rPr>
          <w:bCs/>
          <w:sz w:val="22"/>
          <w:szCs w:val="22"/>
        </w:rPr>
      </w:pPr>
    </w:p>
    <w:p w:rsidR="00336A2F" w:rsidRPr="00344CCF" w:rsidRDefault="00336A2F" w:rsidP="00390B74">
      <w:pPr>
        <w:pStyle w:val="Bezodstpw"/>
        <w:spacing w:after="60" w:line="276" w:lineRule="auto"/>
        <w:ind w:left="426"/>
        <w:jc w:val="both"/>
        <w:rPr>
          <w:bCs/>
          <w:sz w:val="22"/>
          <w:szCs w:val="22"/>
        </w:rPr>
      </w:pPr>
      <w:r w:rsidRPr="00344CCF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4CCF">
        <w:rPr>
          <w:b/>
          <w:sz w:val="22"/>
          <w:szCs w:val="22"/>
        </w:rPr>
        <w:instrText xml:space="preserve"> FORMCHECKBOX </w:instrText>
      </w:r>
      <w:r w:rsidR="00D97E6B">
        <w:rPr>
          <w:b/>
          <w:sz w:val="22"/>
          <w:szCs w:val="22"/>
        </w:rPr>
      </w:r>
      <w:r w:rsidR="00D97E6B">
        <w:rPr>
          <w:b/>
          <w:sz w:val="22"/>
          <w:szCs w:val="22"/>
        </w:rPr>
        <w:fldChar w:fldCharType="separate"/>
      </w:r>
      <w:r w:rsidRPr="00344CCF">
        <w:rPr>
          <w:b/>
          <w:sz w:val="22"/>
          <w:szCs w:val="22"/>
        </w:rPr>
        <w:fldChar w:fldCharType="end"/>
      </w:r>
      <w:r w:rsidRPr="00344CCF">
        <w:rPr>
          <w:b/>
          <w:sz w:val="22"/>
          <w:szCs w:val="22"/>
        </w:rPr>
        <w:t xml:space="preserve"> </w:t>
      </w:r>
      <w:r w:rsidRPr="00344CCF">
        <w:rPr>
          <w:bCs/>
          <w:sz w:val="22"/>
          <w:szCs w:val="22"/>
        </w:rPr>
        <w:t xml:space="preserve">samodzielnie </w:t>
      </w:r>
    </w:p>
    <w:p w:rsidR="00336A2F" w:rsidRPr="00344CCF" w:rsidRDefault="00336A2F" w:rsidP="00390B74">
      <w:pPr>
        <w:pStyle w:val="Bezodstpw"/>
        <w:spacing w:line="276" w:lineRule="auto"/>
        <w:ind w:left="426"/>
        <w:jc w:val="both"/>
        <w:rPr>
          <w:bCs/>
          <w:sz w:val="22"/>
          <w:szCs w:val="22"/>
        </w:rPr>
      </w:pPr>
      <w:r w:rsidRPr="00344CCF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4CCF">
        <w:rPr>
          <w:b/>
          <w:sz w:val="22"/>
          <w:szCs w:val="22"/>
        </w:rPr>
        <w:instrText xml:space="preserve"> FORMCHECKBOX </w:instrText>
      </w:r>
      <w:r w:rsidR="00D97E6B">
        <w:rPr>
          <w:b/>
          <w:sz w:val="22"/>
          <w:szCs w:val="22"/>
        </w:rPr>
      </w:r>
      <w:r w:rsidR="00D97E6B">
        <w:rPr>
          <w:b/>
          <w:sz w:val="22"/>
          <w:szCs w:val="22"/>
        </w:rPr>
        <w:fldChar w:fldCharType="separate"/>
      </w:r>
      <w:r w:rsidRPr="00344CCF">
        <w:rPr>
          <w:b/>
          <w:sz w:val="22"/>
          <w:szCs w:val="22"/>
        </w:rPr>
        <w:fldChar w:fldCharType="end"/>
      </w:r>
      <w:r w:rsidRPr="00344CCF">
        <w:rPr>
          <w:bCs/>
          <w:sz w:val="22"/>
          <w:szCs w:val="22"/>
        </w:rPr>
        <w:t xml:space="preserve"> przy udziale podwykonawców, zgodnie z poniższą tabelą</w:t>
      </w:r>
    </w:p>
    <w:p w:rsidR="0025278E" w:rsidRPr="00344CCF" w:rsidRDefault="0025278E" w:rsidP="0025278E">
      <w:pPr>
        <w:pStyle w:val="Bezodstpw"/>
        <w:ind w:left="426"/>
        <w:jc w:val="both"/>
        <w:rPr>
          <w:bCs/>
          <w:sz w:val="22"/>
          <w:szCs w:val="2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536"/>
      </w:tblGrid>
      <w:tr w:rsidR="00336A2F" w:rsidRPr="00344CCF" w:rsidTr="00D44C3B">
        <w:trPr>
          <w:trHeight w:val="4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2F" w:rsidRPr="00344CCF" w:rsidRDefault="00336A2F" w:rsidP="009A371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44CCF">
              <w:rPr>
                <w:sz w:val="22"/>
                <w:szCs w:val="22"/>
                <w:lang w:eastAsia="en-US"/>
              </w:rPr>
              <w:t>Nazwa i adres podwykonawcy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2F" w:rsidRPr="00344CCF" w:rsidRDefault="00336A2F" w:rsidP="009A371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44CCF">
              <w:rPr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336A2F" w:rsidRPr="00344CCF" w:rsidTr="00750370">
        <w:trPr>
          <w:trHeight w:val="3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2F" w:rsidRPr="00344CCF" w:rsidRDefault="00336A2F" w:rsidP="0075037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44C3B" w:rsidRPr="00344CCF" w:rsidRDefault="00D44C3B" w:rsidP="0075037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2F" w:rsidRPr="00344CCF" w:rsidRDefault="00336A2F" w:rsidP="0075037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40959" w:rsidRPr="00344CCF" w:rsidRDefault="00F40959" w:rsidP="0052502D">
      <w:pPr>
        <w:pStyle w:val="Bezodstpw"/>
        <w:jc w:val="both"/>
        <w:rPr>
          <w:bCs/>
          <w:sz w:val="22"/>
          <w:szCs w:val="22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</w:t>
      </w:r>
      <w:r w:rsidRPr="00344CCF">
        <w:rPr>
          <w:bCs/>
          <w:sz w:val="22"/>
          <w:szCs w:val="22"/>
        </w:rPr>
        <w:t xml:space="preserve">, </w:t>
      </w:r>
      <w:r w:rsidRPr="00344CCF">
        <w:rPr>
          <w:b/>
          <w:bCs/>
          <w:sz w:val="22"/>
          <w:szCs w:val="22"/>
        </w:rPr>
        <w:t>że</w:t>
      </w:r>
      <w:r w:rsidRPr="00344CCF">
        <w:rPr>
          <w:bCs/>
          <w:sz w:val="22"/>
          <w:szCs w:val="22"/>
        </w:rPr>
        <w:t xml:space="preserve"> w przypadku przyznania nam zamówienia, zobowiązujemy się do </w:t>
      </w:r>
      <w:r w:rsidRPr="00344CCF">
        <w:rPr>
          <w:sz w:val="22"/>
          <w:szCs w:val="22"/>
        </w:rPr>
        <w:t xml:space="preserve">zawarcia umowy w </w:t>
      </w:r>
      <w:r w:rsidR="00371FA3" w:rsidRPr="00344CCF">
        <w:rPr>
          <w:sz w:val="22"/>
          <w:szCs w:val="22"/>
        </w:rPr>
        <w:t xml:space="preserve">siedzibie </w:t>
      </w:r>
      <w:r w:rsidR="002B02F6" w:rsidRPr="00344CCF">
        <w:rPr>
          <w:sz w:val="22"/>
          <w:szCs w:val="22"/>
        </w:rPr>
        <w:t>Za</w:t>
      </w:r>
      <w:r w:rsidR="008F67DB" w:rsidRPr="00344CCF">
        <w:rPr>
          <w:sz w:val="22"/>
          <w:szCs w:val="22"/>
        </w:rPr>
        <w:t>mawiającego, wniesienia</w:t>
      </w:r>
      <w:r w:rsidRPr="00344CCF">
        <w:rPr>
          <w:sz w:val="22"/>
          <w:szCs w:val="22"/>
        </w:rPr>
        <w:t xml:space="preserve"> </w:t>
      </w:r>
      <w:r w:rsidR="002B02F6" w:rsidRPr="00344CCF">
        <w:rPr>
          <w:sz w:val="22"/>
          <w:szCs w:val="22"/>
        </w:rPr>
        <w:t xml:space="preserve">zabezpieczenia należytego wykonania umowy </w:t>
      </w:r>
      <w:r w:rsidR="008F67DB" w:rsidRPr="00344CCF">
        <w:rPr>
          <w:sz w:val="22"/>
          <w:szCs w:val="22"/>
        </w:rPr>
        <w:t xml:space="preserve">                    </w:t>
      </w:r>
      <w:r w:rsidR="00EF0CAB" w:rsidRPr="00344CCF">
        <w:rPr>
          <w:sz w:val="22"/>
          <w:szCs w:val="22"/>
        </w:rPr>
        <w:t>w wysokości 10</w:t>
      </w:r>
      <w:r w:rsidR="002B02F6" w:rsidRPr="00344CCF">
        <w:rPr>
          <w:sz w:val="22"/>
          <w:szCs w:val="22"/>
        </w:rPr>
        <w:t xml:space="preserve">% ceny ofertowej brutto oraz przedłożenia dokumentów </w:t>
      </w:r>
      <w:r w:rsidR="008F67DB" w:rsidRPr="00344CCF">
        <w:rPr>
          <w:sz w:val="22"/>
          <w:szCs w:val="22"/>
        </w:rPr>
        <w:t>wskazanych w Rozdziale XV</w:t>
      </w:r>
      <w:r w:rsidR="008D5AD3">
        <w:rPr>
          <w:sz w:val="22"/>
          <w:szCs w:val="22"/>
        </w:rPr>
        <w:t xml:space="preserve"> pkt. 2</w:t>
      </w:r>
      <w:r w:rsidR="002B02F6" w:rsidRPr="00344CCF">
        <w:rPr>
          <w:sz w:val="22"/>
          <w:szCs w:val="22"/>
        </w:rPr>
        <w:t xml:space="preserve"> SIWZ. </w:t>
      </w:r>
    </w:p>
    <w:p w:rsidR="0091734C" w:rsidRPr="00344CCF" w:rsidRDefault="0091734C" w:rsidP="009A371D">
      <w:pPr>
        <w:pStyle w:val="Bezodstpw"/>
        <w:spacing w:line="276" w:lineRule="auto"/>
        <w:ind w:left="426"/>
        <w:jc w:val="both"/>
        <w:rPr>
          <w:sz w:val="22"/>
          <w:szCs w:val="22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lastRenderedPageBreak/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282A40" w:rsidRPr="00D44C3B" w:rsidRDefault="00282A40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ED4112">
        <w:rPr>
          <w:b/>
          <w:sz w:val="22"/>
          <w:szCs w:val="22"/>
        </w:rPr>
        <w:t>Oświadczam/y, że:</w:t>
      </w:r>
      <w:r w:rsidR="00D44C3B">
        <w:rPr>
          <w:b/>
          <w:sz w:val="22"/>
          <w:szCs w:val="22"/>
        </w:rPr>
        <w:t xml:space="preserve"> *</w:t>
      </w:r>
    </w:p>
    <w:p w:rsidR="00D44C3B" w:rsidRPr="00282A40" w:rsidRDefault="00D44C3B" w:rsidP="00D44C3B">
      <w:pPr>
        <w:spacing w:line="276" w:lineRule="auto"/>
        <w:rPr>
          <w:rFonts w:ascii="Tahoma" w:hAnsi="Tahoma" w:cs="Tahoma"/>
          <w:i/>
          <w:sz w:val="18"/>
          <w:szCs w:val="18"/>
          <w:u w:val="single"/>
        </w:rPr>
      </w:pPr>
      <w:r w:rsidRPr="00D44C3B">
        <w:rPr>
          <w:i/>
          <w:sz w:val="18"/>
          <w:szCs w:val="18"/>
        </w:rPr>
        <w:t xml:space="preserve">        </w:t>
      </w:r>
      <w:r w:rsidRPr="00951D72">
        <w:rPr>
          <w:i/>
          <w:sz w:val="18"/>
          <w:szCs w:val="18"/>
          <w:u w:val="single"/>
        </w:rPr>
        <w:t>*) Należy wyraźnie zaznaczyć jedną z możliwych opcji</w:t>
      </w:r>
      <w:r>
        <w:rPr>
          <w:i/>
          <w:sz w:val="18"/>
          <w:szCs w:val="18"/>
          <w:u w:val="single"/>
        </w:rPr>
        <w:t xml:space="preserve"> </w:t>
      </w:r>
      <w:r w:rsidRPr="00282A40">
        <w:rPr>
          <w:i/>
          <w:sz w:val="18"/>
          <w:szCs w:val="18"/>
          <w:u w:val="single"/>
        </w:rPr>
        <w:t>-</w:t>
      </w:r>
      <w:r>
        <w:rPr>
          <w:i/>
          <w:sz w:val="18"/>
          <w:szCs w:val="18"/>
          <w:u w:val="single"/>
        </w:rPr>
        <w:t xml:space="preserve"> patrz R</w:t>
      </w:r>
      <w:r w:rsidR="00AE3EC5">
        <w:rPr>
          <w:i/>
          <w:sz w:val="18"/>
          <w:szCs w:val="18"/>
          <w:u w:val="single"/>
        </w:rPr>
        <w:t>ozdz. III pkt 3</w:t>
      </w:r>
      <w:r w:rsidRPr="00282A40">
        <w:rPr>
          <w:i/>
          <w:sz w:val="18"/>
          <w:szCs w:val="18"/>
          <w:u w:val="single"/>
        </w:rPr>
        <w:t xml:space="preserve"> SIWZ</w:t>
      </w:r>
      <w:r w:rsidRPr="00282A40">
        <w:rPr>
          <w:rFonts w:ascii="Tahoma" w:hAnsi="Tahoma" w:cs="Tahoma"/>
          <w:i/>
          <w:sz w:val="18"/>
          <w:szCs w:val="18"/>
          <w:u w:val="single"/>
        </w:rPr>
        <w:t>)</w:t>
      </w:r>
    </w:p>
    <w:p w:rsidR="00D44C3B" w:rsidRPr="00D44C3B" w:rsidRDefault="00D44C3B" w:rsidP="00390B74">
      <w:pPr>
        <w:pStyle w:val="Akapitzlist"/>
        <w:spacing w:line="276" w:lineRule="auto"/>
        <w:ind w:left="360"/>
        <w:rPr>
          <w:sz w:val="16"/>
          <w:szCs w:val="16"/>
        </w:rPr>
      </w:pPr>
    </w:p>
    <w:p w:rsidR="00282A40" w:rsidRDefault="00282A40" w:rsidP="00390B74">
      <w:pPr>
        <w:spacing w:line="276" w:lineRule="auto"/>
        <w:ind w:left="426"/>
        <w:jc w:val="left"/>
        <w:rPr>
          <w:sz w:val="22"/>
          <w:szCs w:val="22"/>
        </w:rPr>
      </w:pPr>
      <w:r w:rsidRPr="001818F0">
        <w:rPr>
          <w:b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818F0">
        <w:rPr>
          <w:b/>
          <w:sz w:val="22"/>
        </w:rPr>
        <w:instrText xml:space="preserve"> FORMCHECKBOX </w:instrText>
      </w:r>
      <w:r w:rsidR="00D97E6B">
        <w:rPr>
          <w:b/>
          <w:sz w:val="22"/>
        </w:rPr>
      </w:r>
      <w:r w:rsidR="00D97E6B">
        <w:rPr>
          <w:b/>
          <w:sz w:val="22"/>
        </w:rPr>
        <w:fldChar w:fldCharType="separate"/>
      </w:r>
      <w:r w:rsidRPr="001818F0">
        <w:rPr>
          <w:b/>
          <w:sz w:val="22"/>
        </w:rPr>
        <w:fldChar w:fldCharType="end"/>
      </w:r>
      <w:r w:rsidRPr="001818F0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Pr="00DA4E76">
        <w:rPr>
          <w:sz w:val="22"/>
          <w:szCs w:val="22"/>
        </w:rPr>
        <w:t>zastosujemy ma</w:t>
      </w:r>
      <w:r w:rsidR="00AE3EC5">
        <w:rPr>
          <w:sz w:val="22"/>
          <w:szCs w:val="22"/>
        </w:rPr>
        <w:t>teriały</w:t>
      </w:r>
      <w:r w:rsidRPr="00DA4E76">
        <w:rPr>
          <w:sz w:val="22"/>
          <w:szCs w:val="22"/>
        </w:rPr>
        <w:t xml:space="preserve"> równoważne</w:t>
      </w:r>
    </w:p>
    <w:p w:rsidR="00282A40" w:rsidRPr="00DA4E76" w:rsidRDefault="00282A40" w:rsidP="00390B74">
      <w:pPr>
        <w:spacing w:line="276" w:lineRule="auto"/>
        <w:ind w:left="426"/>
        <w:jc w:val="left"/>
        <w:rPr>
          <w:sz w:val="22"/>
          <w:szCs w:val="22"/>
        </w:rPr>
      </w:pPr>
      <w:r w:rsidRPr="001818F0">
        <w:rPr>
          <w:b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818F0">
        <w:rPr>
          <w:b/>
          <w:sz w:val="22"/>
        </w:rPr>
        <w:instrText xml:space="preserve"> FORMCHECKBOX </w:instrText>
      </w:r>
      <w:r w:rsidR="00D97E6B">
        <w:rPr>
          <w:b/>
          <w:sz w:val="22"/>
        </w:rPr>
      </w:r>
      <w:r w:rsidR="00D97E6B">
        <w:rPr>
          <w:b/>
          <w:sz w:val="22"/>
        </w:rPr>
        <w:fldChar w:fldCharType="separate"/>
      </w:r>
      <w:r w:rsidRPr="001818F0">
        <w:rPr>
          <w:b/>
          <w:sz w:val="22"/>
        </w:rPr>
        <w:fldChar w:fldCharType="end"/>
      </w:r>
      <w:r>
        <w:rPr>
          <w:b/>
          <w:sz w:val="22"/>
        </w:rPr>
        <w:t xml:space="preserve">  </w:t>
      </w:r>
      <w:r w:rsidR="00AE3EC5">
        <w:rPr>
          <w:sz w:val="22"/>
          <w:szCs w:val="22"/>
        </w:rPr>
        <w:t>nie zastosujemy materiałów</w:t>
      </w:r>
      <w:r w:rsidR="00D44C3B">
        <w:rPr>
          <w:sz w:val="22"/>
          <w:szCs w:val="22"/>
        </w:rPr>
        <w:t xml:space="preserve"> równoważnych </w:t>
      </w:r>
      <w:r w:rsidRPr="00DA4E76">
        <w:rPr>
          <w:sz w:val="22"/>
          <w:szCs w:val="22"/>
        </w:rPr>
        <w:t xml:space="preserve"> </w:t>
      </w:r>
    </w:p>
    <w:p w:rsidR="00282A40" w:rsidRPr="00282A40" w:rsidRDefault="00282A40" w:rsidP="00282A40">
      <w:pPr>
        <w:pStyle w:val="Bezodstpw"/>
        <w:spacing w:after="60" w:line="276" w:lineRule="auto"/>
        <w:ind w:left="426"/>
        <w:jc w:val="both"/>
        <w:rPr>
          <w:sz w:val="16"/>
          <w:szCs w:val="16"/>
        </w:rPr>
      </w:pPr>
    </w:p>
    <w:p w:rsidR="00E932F3" w:rsidRPr="00951D72" w:rsidRDefault="00E932F3" w:rsidP="00B812E2">
      <w:pPr>
        <w:pStyle w:val="Bezodstpw"/>
        <w:numPr>
          <w:ilvl w:val="0"/>
          <w:numId w:val="20"/>
        </w:numPr>
        <w:spacing w:after="60" w:line="276" w:lineRule="auto"/>
        <w:ind w:left="426" w:hanging="426"/>
        <w:jc w:val="both"/>
        <w:rPr>
          <w:sz w:val="22"/>
          <w:szCs w:val="22"/>
        </w:rPr>
      </w:pPr>
      <w:r w:rsidRPr="00951D72">
        <w:rPr>
          <w:sz w:val="22"/>
          <w:szCs w:val="22"/>
        </w:rPr>
        <w:t xml:space="preserve">Dla celów statystycznych, </w:t>
      </w:r>
      <w:r w:rsidR="00D44C3B">
        <w:rPr>
          <w:b/>
          <w:sz w:val="22"/>
          <w:szCs w:val="22"/>
        </w:rPr>
        <w:t xml:space="preserve">informuję/my, </w:t>
      </w:r>
      <w:r w:rsidRPr="00D44C3B">
        <w:rPr>
          <w:b/>
          <w:sz w:val="22"/>
          <w:szCs w:val="22"/>
        </w:rPr>
        <w:t>ż</w:t>
      </w:r>
      <w:r w:rsidR="00D44C3B">
        <w:rPr>
          <w:b/>
          <w:sz w:val="22"/>
          <w:szCs w:val="22"/>
        </w:rPr>
        <w:t>e</w:t>
      </w:r>
      <w:r w:rsidR="00D44C3B">
        <w:rPr>
          <w:sz w:val="22"/>
          <w:szCs w:val="22"/>
        </w:rPr>
        <w:t xml:space="preserve"> jestem/śmy: </w:t>
      </w:r>
      <w:r w:rsidR="00D44C3B">
        <w:rPr>
          <w:b/>
          <w:sz w:val="22"/>
          <w:szCs w:val="22"/>
        </w:rPr>
        <w:t>*</w:t>
      </w:r>
      <w:r w:rsidRPr="00951D72">
        <w:rPr>
          <w:sz w:val="22"/>
          <w:szCs w:val="22"/>
        </w:rPr>
        <w:t xml:space="preserve"> </w:t>
      </w:r>
    </w:p>
    <w:p w:rsidR="00CA5453" w:rsidRPr="00951D72" w:rsidRDefault="00E932F3" w:rsidP="00E932F3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CA5453" w:rsidRPr="00951D72" w:rsidRDefault="00CA5453" w:rsidP="00CA5453">
      <w:pPr>
        <w:spacing w:line="276" w:lineRule="auto"/>
        <w:rPr>
          <w:i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5521"/>
      </w:tblGrid>
      <w:tr w:rsidR="00344CCF" w:rsidRPr="00951D72" w:rsidTr="00344CCF">
        <w:tc>
          <w:tcPr>
            <w:tcW w:w="3113" w:type="dxa"/>
            <w:vAlign w:val="center"/>
          </w:tcPr>
          <w:p w:rsidR="00344CCF" w:rsidRPr="00F16940" w:rsidRDefault="00344CCF" w:rsidP="00344CCF">
            <w:pPr>
              <w:pStyle w:val="Bezodstpw"/>
              <w:ind w:left="33"/>
              <w:rPr>
                <w:bCs/>
                <w:sz w:val="22"/>
                <w:szCs w:val="20"/>
              </w:rPr>
            </w:pPr>
            <w:r w:rsidRPr="00AA6639">
              <w:rPr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6639">
              <w:rPr>
                <w:b/>
                <w:sz w:val="22"/>
                <w:szCs w:val="20"/>
              </w:rPr>
              <w:instrText xml:space="preserve"> FORMCHECKBOX </w:instrText>
            </w:r>
            <w:r w:rsidR="00D97E6B">
              <w:rPr>
                <w:b/>
                <w:sz w:val="22"/>
                <w:szCs w:val="20"/>
              </w:rPr>
            </w:r>
            <w:r w:rsidR="00D97E6B">
              <w:rPr>
                <w:b/>
                <w:sz w:val="22"/>
                <w:szCs w:val="20"/>
              </w:rPr>
              <w:fldChar w:fldCharType="separate"/>
            </w:r>
            <w:r w:rsidRPr="00AA6639">
              <w:rPr>
                <w:b/>
                <w:sz w:val="22"/>
                <w:szCs w:val="20"/>
              </w:rPr>
              <w:fldChar w:fldCharType="end"/>
            </w:r>
            <w:r w:rsidRPr="00AA6639">
              <w:rPr>
                <w:b/>
                <w:sz w:val="22"/>
                <w:szCs w:val="20"/>
              </w:rPr>
              <w:t xml:space="preserve"> </w:t>
            </w:r>
            <w:r>
              <w:rPr>
                <w:b/>
                <w:sz w:val="22"/>
                <w:szCs w:val="20"/>
              </w:rPr>
              <w:t xml:space="preserve"> </w:t>
            </w:r>
            <w:r>
              <w:rPr>
                <w:bCs/>
                <w:sz w:val="22"/>
                <w:szCs w:val="20"/>
              </w:rPr>
              <w:t>mikroprzedsiębiorstwem</w:t>
            </w:r>
          </w:p>
        </w:tc>
        <w:tc>
          <w:tcPr>
            <w:tcW w:w="5521" w:type="dxa"/>
          </w:tcPr>
          <w:p w:rsidR="00344CCF" w:rsidRPr="008619A6" w:rsidRDefault="00344CCF" w:rsidP="00344CC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lang w:eastAsia="en-US"/>
              </w:rPr>
            </w:pPr>
            <w:r w:rsidRPr="008619A6">
              <w:rPr>
                <w:lang w:eastAsia="en-US"/>
              </w:rPr>
              <w:t>przedsiębiorstwo, kt</w:t>
            </w:r>
            <w:r>
              <w:rPr>
                <w:lang w:eastAsia="en-US"/>
              </w:rPr>
              <w:t>óre zatrudnia mniej niż 10 osób i</w:t>
            </w:r>
            <w:r w:rsidRPr="008619A6">
              <w:rPr>
                <w:lang w:eastAsia="en-US"/>
              </w:rPr>
              <w:t xml:space="preserve"> którego roczny obrót lub roczna suma bilansowania nie przekracza </w:t>
            </w:r>
            <w:r>
              <w:rPr>
                <w:lang w:eastAsia="en-US"/>
              </w:rPr>
              <w:t xml:space="preserve">                   </w:t>
            </w:r>
            <w:r w:rsidRPr="008619A6">
              <w:rPr>
                <w:lang w:eastAsia="en-US"/>
              </w:rPr>
              <w:t>2 mln EUR</w:t>
            </w:r>
          </w:p>
        </w:tc>
      </w:tr>
      <w:tr w:rsidR="00344CCF" w:rsidRPr="00951D72" w:rsidTr="00344CCF">
        <w:tc>
          <w:tcPr>
            <w:tcW w:w="3113" w:type="dxa"/>
            <w:vAlign w:val="center"/>
          </w:tcPr>
          <w:p w:rsidR="00344CCF" w:rsidRPr="00F16940" w:rsidRDefault="00344CCF" w:rsidP="00344CCF">
            <w:pPr>
              <w:pStyle w:val="Bezodstpw"/>
              <w:ind w:left="33"/>
              <w:rPr>
                <w:bCs/>
                <w:sz w:val="22"/>
                <w:szCs w:val="20"/>
              </w:rPr>
            </w:pPr>
            <w:r w:rsidRPr="00AA6639">
              <w:rPr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6639">
              <w:rPr>
                <w:b/>
                <w:sz w:val="22"/>
                <w:szCs w:val="20"/>
              </w:rPr>
              <w:instrText xml:space="preserve"> FORMCHECKBOX </w:instrText>
            </w:r>
            <w:r w:rsidR="00D97E6B">
              <w:rPr>
                <w:b/>
                <w:sz w:val="22"/>
                <w:szCs w:val="20"/>
              </w:rPr>
            </w:r>
            <w:r w:rsidR="00D97E6B">
              <w:rPr>
                <w:b/>
                <w:sz w:val="22"/>
                <w:szCs w:val="20"/>
              </w:rPr>
              <w:fldChar w:fldCharType="separate"/>
            </w:r>
            <w:r w:rsidRPr="00AA6639">
              <w:rPr>
                <w:b/>
                <w:sz w:val="22"/>
                <w:szCs w:val="20"/>
              </w:rPr>
              <w:fldChar w:fldCharType="end"/>
            </w:r>
            <w:r w:rsidRPr="00AA6639">
              <w:rPr>
                <w:b/>
                <w:sz w:val="22"/>
                <w:szCs w:val="20"/>
              </w:rPr>
              <w:t xml:space="preserve"> </w:t>
            </w:r>
            <w:r>
              <w:rPr>
                <w:b/>
                <w:sz w:val="22"/>
                <w:szCs w:val="20"/>
              </w:rPr>
              <w:t xml:space="preserve"> </w:t>
            </w:r>
            <w:r>
              <w:rPr>
                <w:bCs/>
                <w:sz w:val="22"/>
                <w:szCs w:val="20"/>
              </w:rPr>
              <w:t>małym przedsiębiorstwem</w:t>
            </w:r>
          </w:p>
        </w:tc>
        <w:tc>
          <w:tcPr>
            <w:tcW w:w="5521" w:type="dxa"/>
          </w:tcPr>
          <w:p w:rsidR="00344CCF" w:rsidRPr="008619A6" w:rsidRDefault="00344CCF" w:rsidP="00344CC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lang w:eastAsia="en-US"/>
              </w:rPr>
            </w:pPr>
            <w:r w:rsidRPr="008619A6">
              <w:rPr>
                <w:lang w:eastAsia="en-US"/>
              </w:rPr>
              <w:t>przedsiębiorstwo, które zatrudnia mniej niż 50 osób</w:t>
            </w:r>
            <w:r>
              <w:rPr>
                <w:lang w:eastAsia="en-US"/>
              </w:rPr>
              <w:t xml:space="preserve"> </w:t>
            </w:r>
            <w:r w:rsidRPr="008619A6">
              <w:rPr>
                <w:lang w:eastAsia="en-US"/>
              </w:rPr>
              <w:t xml:space="preserve">i którego roczny obrót lub roczna suma bilansowania nie przekracza </w:t>
            </w:r>
            <w:r>
              <w:rPr>
                <w:lang w:eastAsia="en-US"/>
              </w:rPr>
              <w:t xml:space="preserve">                 </w:t>
            </w:r>
            <w:r w:rsidRPr="008619A6">
              <w:rPr>
                <w:lang w:eastAsia="en-US"/>
              </w:rPr>
              <w:t>10 mln EUR</w:t>
            </w:r>
          </w:p>
        </w:tc>
      </w:tr>
      <w:tr w:rsidR="00344CCF" w:rsidRPr="00951D72" w:rsidTr="00344CCF">
        <w:tc>
          <w:tcPr>
            <w:tcW w:w="3113" w:type="dxa"/>
            <w:vAlign w:val="center"/>
          </w:tcPr>
          <w:p w:rsidR="00344CCF" w:rsidRPr="00F16940" w:rsidRDefault="00344CCF" w:rsidP="00344CCF">
            <w:pPr>
              <w:pStyle w:val="Bezodstpw"/>
              <w:ind w:left="33"/>
              <w:rPr>
                <w:bCs/>
                <w:sz w:val="22"/>
                <w:szCs w:val="20"/>
              </w:rPr>
            </w:pPr>
            <w:r w:rsidRPr="00AA6639">
              <w:rPr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6639">
              <w:rPr>
                <w:b/>
                <w:sz w:val="22"/>
                <w:szCs w:val="20"/>
              </w:rPr>
              <w:instrText xml:space="preserve"> FORMCHECKBOX </w:instrText>
            </w:r>
            <w:r w:rsidR="00D97E6B">
              <w:rPr>
                <w:b/>
                <w:sz w:val="22"/>
                <w:szCs w:val="20"/>
              </w:rPr>
            </w:r>
            <w:r w:rsidR="00D97E6B">
              <w:rPr>
                <w:b/>
                <w:sz w:val="22"/>
                <w:szCs w:val="20"/>
              </w:rPr>
              <w:fldChar w:fldCharType="separate"/>
            </w:r>
            <w:r w:rsidRPr="00AA6639">
              <w:rPr>
                <w:b/>
                <w:sz w:val="22"/>
                <w:szCs w:val="20"/>
              </w:rPr>
              <w:fldChar w:fldCharType="end"/>
            </w:r>
            <w:r w:rsidRPr="00AA6639">
              <w:rPr>
                <w:b/>
                <w:sz w:val="22"/>
                <w:szCs w:val="20"/>
              </w:rPr>
              <w:t xml:space="preserve"> </w:t>
            </w:r>
            <w:r>
              <w:rPr>
                <w:b/>
                <w:sz w:val="22"/>
                <w:szCs w:val="20"/>
              </w:rPr>
              <w:t xml:space="preserve"> </w:t>
            </w:r>
            <w:r>
              <w:rPr>
                <w:bCs/>
                <w:sz w:val="22"/>
                <w:szCs w:val="20"/>
              </w:rPr>
              <w:t>średnim przedsiębiorstwem</w:t>
            </w:r>
          </w:p>
        </w:tc>
        <w:tc>
          <w:tcPr>
            <w:tcW w:w="5521" w:type="dxa"/>
          </w:tcPr>
          <w:p w:rsidR="00344CCF" w:rsidRPr="008619A6" w:rsidRDefault="00344CCF" w:rsidP="00344CC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lang w:eastAsia="en-US"/>
              </w:rPr>
            </w:pPr>
            <w:r w:rsidRPr="008619A6">
              <w:rPr>
                <w:lang w:eastAsia="en-US"/>
              </w:rPr>
              <w:t xml:space="preserve">przedsiębiorstwo, które nie jest mikroprzedsiębiorstwem ani małym przedsiębiorstwem i które zatrudnia mniej niż 250 osób, </w:t>
            </w:r>
            <w:r>
              <w:rPr>
                <w:lang w:eastAsia="en-US"/>
              </w:rPr>
              <w:t xml:space="preserve">                   </w:t>
            </w:r>
            <w:r w:rsidRPr="008619A6">
              <w:rPr>
                <w:lang w:eastAsia="en-US"/>
              </w:rPr>
              <w:t>i którego roczny obrót nie przekracza 50 mln EUR lub roczna suma bilansowania nie przekracza</w:t>
            </w:r>
            <w:r>
              <w:rPr>
                <w:lang w:eastAsia="en-US"/>
              </w:rPr>
              <w:t xml:space="preserve"> </w:t>
            </w:r>
            <w:r w:rsidRPr="008619A6">
              <w:rPr>
                <w:lang w:eastAsia="en-US"/>
              </w:rPr>
              <w:t>43 mln EUR</w:t>
            </w:r>
          </w:p>
        </w:tc>
      </w:tr>
    </w:tbl>
    <w:p w:rsidR="00F40959" w:rsidRPr="00951D72" w:rsidRDefault="00F40959" w:rsidP="00336A2F">
      <w:pPr>
        <w:pStyle w:val="Tekstpodstawowywcity"/>
        <w:spacing w:after="0"/>
        <w:ind w:left="4248" w:firstLine="0"/>
      </w:pPr>
    </w:p>
    <w:p w:rsidR="0052502D" w:rsidRPr="00951D72" w:rsidRDefault="00336A2F" w:rsidP="00336A2F">
      <w:pPr>
        <w:pStyle w:val="Tekstpodstawowywcity"/>
        <w:spacing w:after="0"/>
        <w:ind w:left="4248" w:firstLine="0"/>
      </w:pPr>
      <w:r w:rsidRPr="00951D72">
        <w:t xml:space="preserve"> </w:t>
      </w: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uprawnionej/ych do reprezentacji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F40959" w:rsidRPr="00951D72" w:rsidRDefault="00F22969" w:rsidP="00F22969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D44C3B" w:rsidRDefault="00D44C3B">
      <w:pPr>
        <w:spacing w:after="160" w:line="259" w:lineRule="auto"/>
        <w:ind w:left="0" w:firstLine="0"/>
        <w:jc w:val="lef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92045D">
            <w:pPr>
              <w:jc w:val="center"/>
              <w:rPr>
                <w:b/>
                <w:sz w:val="16"/>
                <w:szCs w:val="16"/>
              </w:rPr>
            </w:pPr>
            <w:r w:rsidRPr="00951D72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03FF8ADB" wp14:editId="7D7EA9BA">
                  <wp:extent cx="652145" cy="826770"/>
                  <wp:effectExtent l="0" t="0" r="0" b="0"/>
                  <wp:docPr id="3" name="Obraz 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51D72" w:rsidRDefault="0092045D" w:rsidP="0092045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Default="0092045D" w:rsidP="0092045D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</w:p>
          <w:p w:rsidR="0092045D" w:rsidRDefault="0092045D" w:rsidP="0092045D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</w:p>
          <w:p w:rsidR="0092045D" w:rsidRPr="00E92A2F" w:rsidRDefault="0092045D" w:rsidP="0092045D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BIESZCZADZKI ODDZIAŁ </w:t>
            </w:r>
            <w:r w:rsidRPr="00E92A2F">
              <w:rPr>
                <w:b/>
                <w:sz w:val="18"/>
                <w:szCs w:val="16"/>
              </w:rPr>
              <w:t>STRAŻY GRANICZNEJ</w:t>
            </w:r>
          </w:p>
          <w:p w:rsidR="0092045D" w:rsidRPr="00E92A2F" w:rsidRDefault="0092045D" w:rsidP="0092045D">
            <w:pPr>
              <w:jc w:val="center"/>
              <w:rPr>
                <w:b/>
                <w:i/>
                <w:sz w:val="14"/>
                <w:szCs w:val="16"/>
              </w:rPr>
            </w:pPr>
            <w:r w:rsidRPr="00E92A2F">
              <w:rPr>
                <w:b/>
                <w:i/>
                <w:sz w:val="14"/>
                <w:szCs w:val="16"/>
              </w:rPr>
              <w:t>im. gen. bryg. Jana Tomasza Gorzechowskiego</w:t>
            </w:r>
          </w:p>
          <w:p w:rsidR="0092045D" w:rsidRDefault="0092045D" w:rsidP="0092045D">
            <w:pPr>
              <w:jc w:val="center"/>
              <w:rPr>
                <w:b/>
                <w:sz w:val="16"/>
                <w:szCs w:val="16"/>
              </w:rPr>
            </w:pPr>
            <w:r w:rsidRPr="00B773EF">
              <w:rPr>
                <w:b/>
                <w:sz w:val="16"/>
                <w:szCs w:val="16"/>
              </w:rPr>
              <w:t>ul. Mickiewicza 34</w:t>
            </w:r>
          </w:p>
          <w:p w:rsidR="0092045D" w:rsidRPr="00E92A2F" w:rsidRDefault="0092045D" w:rsidP="0092045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Pr="00B773EF">
              <w:rPr>
                <w:b/>
                <w:sz w:val="16"/>
                <w:szCs w:val="16"/>
              </w:rPr>
              <w:t>37 – 700 Przemyśl</w:t>
            </w:r>
          </w:p>
          <w:p w:rsidR="0092045D" w:rsidRPr="00951D72" w:rsidRDefault="0092045D" w:rsidP="0092045D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  <w:r w:rsidRPr="00951D72">
              <w:rPr>
                <w:noProof/>
                <w:sz w:val="16"/>
                <w:szCs w:val="16"/>
              </w:rPr>
              <w:drawing>
                <wp:inline distT="0" distB="0" distL="0" distR="0" wp14:anchorId="7F425148" wp14:editId="2E353C28">
                  <wp:extent cx="810895" cy="540385"/>
                  <wp:effectExtent l="0" t="0" r="8255" b="0"/>
                  <wp:docPr id="4" name="Obraz 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b/>
                <w:sz w:val="16"/>
                <w:szCs w:val="16"/>
              </w:rPr>
            </w:pPr>
            <w:r w:rsidRPr="00951D72">
              <w:rPr>
                <w:b/>
                <w:sz w:val="16"/>
                <w:szCs w:val="16"/>
              </w:rPr>
              <w:t>UNIA EUROPEJSKA</w:t>
            </w:r>
          </w:p>
          <w:p w:rsidR="0092045D" w:rsidRDefault="0092045D" w:rsidP="009204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FUNDUSZ BEZPIECZEŃSTWA</w:t>
            </w:r>
          </w:p>
          <w:p w:rsidR="0092045D" w:rsidRPr="00951D72" w:rsidRDefault="0092045D" w:rsidP="009204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WEWNETRZNEGO</w:t>
            </w:r>
          </w:p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A44BF9" w:rsidRPr="008C1B61" w:rsidRDefault="00A44BF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8C1B61">
        <w:rPr>
          <w:b/>
          <w:sz w:val="22"/>
          <w:szCs w:val="22"/>
        </w:rPr>
        <w:t xml:space="preserve">Załącznik </w:t>
      </w:r>
      <w:r w:rsidR="00411D78" w:rsidRPr="008C1B61">
        <w:rPr>
          <w:b/>
          <w:sz w:val="22"/>
          <w:szCs w:val="22"/>
        </w:rPr>
        <w:t>nr 2</w:t>
      </w:r>
      <w:r w:rsidR="00282A40" w:rsidRPr="008C1B61">
        <w:rPr>
          <w:b/>
          <w:sz w:val="22"/>
          <w:szCs w:val="22"/>
        </w:rPr>
        <w:t xml:space="preserve"> do SIWZ</w:t>
      </w:r>
      <w:r w:rsidRPr="008C1B61">
        <w:rPr>
          <w:b/>
          <w:sz w:val="22"/>
          <w:szCs w:val="22"/>
        </w:rPr>
        <w:t xml:space="preserve"> </w:t>
      </w:r>
    </w:p>
    <w:p w:rsidR="00A44BF9" w:rsidRPr="008C1B61" w:rsidRDefault="00A44BF9" w:rsidP="00446993">
      <w:pPr>
        <w:autoSpaceDE w:val="0"/>
        <w:autoSpaceDN w:val="0"/>
        <w:adjustRightInd w:val="0"/>
        <w:spacing w:before="60"/>
        <w:jc w:val="right"/>
        <w:rPr>
          <w:sz w:val="22"/>
          <w:szCs w:val="22"/>
        </w:rPr>
      </w:pPr>
      <w:r w:rsidRPr="008C1B61">
        <w:rPr>
          <w:sz w:val="22"/>
          <w:szCs w:val="22"/>
        </w:rPr>
        <w:t xml:space="preserve">postępowanie nr </w:t>
      </w:r>
      <w:r w:rsidR="0092045D">
        <w:rPr>
          <w:sz w:val="22"/>
          <w:szCs w:val="22"/>
        </w:rPr>
        <w:t>5</w:t>
      </w:r>
      <w:r w:rsidR="00F22969">
        <w:rPr>
          <w:sz w:val="22"/>
          <w:szCs w:val="22"/>
        </w:rPr>
        <w:t>/SBiON/2019</w:t>
      </w:r>
    </w:p>
    <w:p w:rsidR="00923C04" w:rsidRPr="00951D72" w:rsidRDefault="00923C04" w:rsidP="00336A2F">
      <w:pPr>
        <w:rPr>
          <w:szCs w:val="18"/>
        </w:rPr>
      </w:pPr>
    </w:p>
    <w:p w:rsidR="00A44BF9" w:rsidRPr="00951D72" w:rsidRDefault="00A44BF9" w:rsidP="00A44BF9">
      <w:pPr>
        <w:pStyle w:val="Bezodstpw"/>
        <w:spacing w:after="60"/>
        <w:jc w:val="both"/>
        <w:rPr>
          <w:sz w:val="18"/>
          <w:szCs w:val="18"/>
        </w:rPr>
      </w:pPr>
    </w:p>
    <w:p w:rsidR="00A44BF9" w:rsidRPr="00951D72" w:rsidRDefault="00A44BF9" w:rsidP="00A44BF9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458148541"/>
      <w:r w:rsidRPr="00951D72">
        <w:rPr>
          <w:rFonts w:ascii="Times New Roman" w:hAnsi="Times New Roman" w:cs="Times New Roman"/>
          <w:i w:val="0"/>
          <w:sz w:val="24"/>
          <w:szCs w:val="24"/>
        </w:rPr>
        <w:t>OŚWIADCZENIE WYKONAWCY</w:t>
      </w:r>
    </w:p>
    <w:p w:rsidR="00A44BF9" w:rsidRPr="00951D72" w:rsidRDefault="00A44BF9" w:rsidP="00A44BF9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o braku podstaw do wykluczenia </w:t>
      </w:r>
    </w:p>
    <w:p w:rsidR="00A44BF9" w:rsidRPr="00951D72" w:rsidRDefault="00A44BF9" w:rsidP="00A44BF9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>składane na podstawie art. 25a ust. 1</w:t>
      </w:r>
      <w:r w:rsidR="00085D39" w:rsidRPr="00951D72">
        <w:rPr>
          <w:rFonts w:ascii="Times New Roman" w:hAnsi="Times New Roman" w:cs="Times New Roman"/>
          <w:i w:val="0"/>
          <w:sz w:val="24"/>
          <w:szCs w:val="24"/>
        </w:rPr>
        <w:t xml:space="preserve"> pkt 1</w:t>
      </w: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 ustawy Prawo zamówień publicznych </w:t>
      </w:r>
      <w:bookmarkEnd w:id="0"/>
    </w:p>
    <w:p w:rsidR="00A44BF9" w:rsidRPr="00951D72" w:rsidRDefault="00A44BF9" w:rsidP="00A44BF9"/>
    <w:p w:rsidR="00A44BF9" w:rsidRPr="00951D72" w:rsidRDefault="00A44BF9" w:rsidP="00A44BF9"/>
    <w:p w:rsidR="00A44BF9" w:rsidRPr="00951D72" w:rsidRDefault="00F22969" w:rsidP="00A44BF9">
      <w:pPr>
        <w:spacing w:before="60"/>
        <w:rPr>
          <w:sz w:val="22"/>
          <w:szCs w:val="22"/>
        </w:rPr>
      </w:pPr>
      <w:r>
        <w:rPr>
          <w:sz w:val="22"/>
          <w:szCs w:val="22"/>
        </w:rPr>
        <w:t>Ja/my niżej podpisany</w:t>
      </w:r>
      <w:r w:rsidR="00A44BF9" w:rsidRPr="00951D72">
        <w:rPr>
          <w:sz w:val="22"/>
          <w:szCs w:val="22"/>
        </w:rPr>
        <w:t>/ni ………………………………………………………</w:t>
      </w:r>
      <w:r>
        <w:rPr>
          <w:sz w:val="22"/>
          <w:szCs w:val="22"/>
        </w:rPr>
        <w:t>..</w:t>
      </w:r>
      <w:r w:rsidR="00A44BF9" w:rsidRPr="00951D72">
        <w:rPr>
          <w:sz w:val="22"/>
          <w:szCs w:val="22"/>
        </w:rPr>
        <w:t>…………………….</w:t>
      </w:r>
    </w:p>
    <w:p w:rsidR="00A44BF9" w:rsidRPr="00951D72" w:rsidRDefault="00A44BF9" w:rsidP="00A44BF9">
      <w:pPr>
        <w:spacing w:before="60"/>
        <w:rPr>
          <w:i/>
          <w:sz w:val="22"/>
          <w:szCs w:val="22"/>
          <w:vertAlign w:val="superscript"/>
        </w:rPr>
      </w:pPr>
      <w:r w:rsidRPr="00951D7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951D72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A44BF9" w:rsidRPr="00951D72" w:rsidRDefault="00A44BF9" w:rsidP="00A44BF9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działając w imieniu i na rzecz:</w:t>
      </w:r>
    </w:p>
    <w:p w:rsidR="00A44BF9" w:rsidRPr="00951D72" w:rsidRDefault="00A44BF9" w:rsidP="00A44BF9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A44BF9" w:rsidRPr="00951D72" w:rsidRDefault="00A44BF9" w:rsidP="00A44BF9">
      <w:pPr>
        <w:spacing w:before="60"/>
        <w:rPr>
          <w:i/>
          <w:vertAlign w:val="superscript"/>
        </w:rPr>
      </w:pPr>
      <w:r w:rsidRPr="00951D72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A44BF9" w:rsidRPr="00951D72" w:rsidRDefault="00A44BF9" w:rsidP="00A44BF9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</w:p>
    <w:p w:rsidR="00A44BF9" w:rsidRPr="00467DB8" w:rsidRDefault="00A44BF9" w:rsidP="00A44BF9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</w:t>
      </w:r>
      <w:r w:rsidR="004712E7" w:rsidRPr="00951D72">
        <w:rPr>
          <w:spacing w:val="-4"/>
          <w:sz w:val="22"/>
          <w:szCs w:val="22"/>
        </w:rPr>
        <w:t>,</w:t>
      </w:r>
      <w:r w:rsidRPr="00951D72">
        <w:rPr>
          <w:spacing w:val="-4"/>
          <w:sz w:val="22"/>
          <w:szCs w:val="22"/>
        </w:rPr>
        <w:t xml:space="preserve"> prowadzonym w trybie przetargu nieograniczonego na </w:t>
      </w:r>
      <w:r w:rsidR="00E932F3" w:rsidRPr="00951D72">
        <w:rPr>
          <w:spacing w:val="-4"/>
          <w:sz w:val="22"/>
          <w:szCs w:val="22"/>
        </w:rPr>
        <w:t>realizację zamówienia</w:t>
      </w:r>
      <w:r w:rsidR="00D44C3B">
        <w:rPr>
          <w:spacing w:val="-4"/>
          <w:sz w:val="22"/>
          <w:szCs w:val="22"/>
        </w:rPr>
        <w:t xml:space="preserve"> p</w:t>
      </w:r>
      <w:r w:rsidR="005275B1">
        <w:rPr>
          <w:spacing w:val="-4"/>
          <w:sz w:val="22"/>
          <w:szCs w:val="22"/>
        </w:rPr>
        <w:t>n.</w:t>
      </w:r>
      <w:r w:rsidR="00467DB8">
        <w:rPr>
          <w:spacing w:val="-4"/>
          <w:sz w:val="22"/>
          <w:szCs w:val="22"/>
        </w:rPr>
        <w:t>:</w:t>
      </w:r>
    </w:p>
    <w:p w:rsidR="00200435" w:rsidRPr="00467DB8" w:rsidRDefault="00200435" w:rsidP="00EF0CAB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pacing w:val="-4"/>
          <w:sz w:val="16"/>
          <w:szCs w:val="16"/>
        </w:rPr>
      </w:pPr>
    </w:p>
    <w:p w:rsidR="00467DB8" w:rsidRDefault="00467DB8" w:rsidP="00200435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spacing w:val="-4"/>
          <w:sz w:val="22"/>
          <w:szCs w:val="22"/>
        </w:rPr>
        <w:t>„</w:t>
      </w:r>
      <w:r w:rsidR="00D44C3B">
        <w:rPr>
          <w:b/>
          <w:spacing w:val="-4"/>
          <w:sz w:val="22"/>
          <w:szCs w:val="22"/>
        </w:rPr>
        <w:t>Budowa wieży obserwacyjnej w m. Żmijowiska</w:t>
      </w:r>
      <w:r w:rsidRPr="00951D72">
        <w:rPr>
          <w:b/>
          <w:spacing w:val="-4"/>
          <w:sz w:val="22"/>
          <w:szCs w:val="22"/>
        </w:rPr>
        <w:t>”</w:t>
      </w:r>
      <w:r w:rsidR="00A44BF9" w:rsidRPr="00951D72">
        <w:rPr>
          <w:b/>
          <w:i/>
          <w:color w:val="auto"/>
          <w:szCs w:val="18"/>
        </w:rPr>
        <w:t xml:space="preserve">     </w:t>
      </w:r>
    </w:p>
    <w:p w:rsidR="00A44BF9" w:rsidRPr="00951D72" w:rsidRDefault="00A44BF9" w:rsidP="00200435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i/>
          <w:color w:val="auto"/>
          <w:szCs w:val="18"/>
        </w:rPr>
        <w:t xml:space="preserve">  </w:t>
      </w:r>
    </w:p>
    <w:p w:rsidR="00A44BF9" w:rsidRPr="00951D72" w:rsidRDefault="00A44BF9" w:rsidP="00A44BF9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        </w:t>
      </w:r>
      <w:r w:rsidRPr="00951D72">
        <w:rPr>
          <w:b/>
          <w:spacing w:val="-4"/>
          <w:sz w:val="22"/>
          <w:szCs w:val="22"/>
        </w:rPr>
        <w:t>Oświadczam</w:t>
      </w:r>
      <w:r w:rsidR="00F9463B" w:rsidRPr="00951D72">
        <w:rPr>
          <w:b/>
          <w:spacing w:val="-4"/>
          <w:sz w:val="22"/>
          <w:szCs w:val="22"/>
        </w:rPr>
        <w:t>/y</w:t>
      </w:r>
      <w:r w:rsidRPr="00951D72">
        <w:rPr>
          <w:spacing w:val="-4"/>
          <w:sz w:val="22"/>
          <w:szCs w:val="22"/>
        </w:rPr>
        <w:t>, że nie podlegam</w:t>
      </w:r>
      <w:r w:rsidR="00F9463B" w:rsidRPr="00951D72">
        <w:rPr>
          <w:spacing w:val="-4"/>
          <w:sz w:val="22"/>
          <w:szCs w:val="22"/>
        </w:rPr>
        <w:t>/y</w:t>
      </w:r>
      <w:r w:rsidRPr="00951D72">
        <w:rPr>
          <w:spacing w:val="-4"/>
          <w:sz w:val="22"/>
          <w:szCs w:val="22"/>
        </w:rPr>
        <w:t xml:space="preserve"> wykluczeniu z postępowania na podstawie art. 24 ust. 1 pkt 12-22  oraz           art. 24 ust. 5 pkt 1 ustawy </w:t>
      </w:r>
      <w:r w:rsidR="00381777">
        <w:rPr>
          <w:spacing w:val="-4"/>
          <w:sz w:val="22"/>
          <w:szCs w:val="22"/>
        </w:rPr>
        <w:t>p.z.p</w:t>
      </w:r>
      <w:r w:rsidRPr="00951D72">
        <w:rPr>
          <w:spacing w:val="-4"/>
          <w:sz w:val="22"/>
          <w:szCs w:val="22"/>
        </w:rPr>
        <w:t>.</w:t>
      </w:r>
    </w:p>
    <w:p w:rsidR="00A44BF9" w:rsidRPr="00951D72" w:rsidRDefault="00A44BF9" w:rsidP="00A44BF9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4712E7" w:rsidRPr="00951D72" w:rsidRDefault="004712E7" w:rsidP="00A44BF9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F22969" w:rsidRPr="00B14A6B" w:rsidRDefault="00F22969" w:rsidP="00F22969">
      <w:pPr>
        <w:pStyle w:val="Tekstpodstawowywcity"/>
        <w:spacing w:after="0"/>
        <w:ind w:left="4248" w:firstLine="0"/>
        <w:jc w:val="right"/>
      </w:pP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uprawnionej/ych do reprezentacji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F22969" w:rsidRDefault="00F22969" w:rsidP="00F22969">
      <w:pPr>
        <w:ind w:left="0" w:firstLine="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m</w:t>
      </w:r>
      <w:r w:rsidRPr="00E73C87">
        <w:rPr>
          <w:i/>
          <w:sz w:val="14"/>
          <w:szCs w:val="14"/>
        </w:rPr>
        <w:t>iejscowość</w:t>
      </w:r>
    </w:p>
    <w:p w:rsidR="00A44BF9" w:rsidRPr="00951D72" w:rsidRDefault="00A44BF9" w:rsidP="00F9463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sz w:val="16"/>
          <w:szCs w:val="16"/>
        </w:rPr>
      </w:pPr>
      <w:r w:rsidRPr="00951D72">
        <w:rPr>
          <w:i/>
          <w:sz w:val="16"/>
          <w:szCs w:val="16"/>
        </w:rPr>
        <w:t xml:space="preserve">                                                                                               </w:t>
      </w:r>
    </w:p>
    <w:p w:rsidR="00F9463B" w:rsidRPr="00951D72" w:rsidRDefault="00F9463B" w:rsidP="00F9463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A44BF9" w:rsidRPr="00951D72" w:rsidRDefault="00A44BF9" w:rsidP="00A44BF9">
      <w:pPr>
        <w:ind w:left="0" w:firstLine="0"/>
      </w:pPr>
    </w:p>
    <w:p w:rsidR="00A44BF9" w:rsidRPr="00951D72" w:rsidRDefault="00A44BF9" w:rsidP="00A44BF9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  <w:r w:rsidRPr="00F876BD">
        <w:rPr>
          <w:b/>
          <w:spacing w:val="-4"/>
          <w:sz w:val="22"/>
        </w:rPr>
        <w:t>Oświadczam/y</w:t>
      </w:r>
      <w:r w:rsidR="00A71816" w:rsidRPr="00F876BD">
        <w:rPr>
          <w:b/>
          <w:spacing w:val="-4"/>
          <w:sz w:val="22"/>
        </w:rPr>
        <w:t xml:space="preserve"> </w:t>
      </w:r>
      <w:r w:rsidRPr="00F876BD">
        <w:rPr>
          <w:rStyle w:val="Odwoanieprzypisudolnego"/>
          <w:b/>
          <w:spacing w:val="-4"/>
          <w:sz w:val="22"/>
        </w:rPr>
        <w:footnoteReference w:id="1"/>
      </w:r>
      <w:r w:rsidR="00A71816" w:rsidRPr="00F876BD">
        <w:rPr>
          <w:b/>
          <w:spacing w:val="-4"/>
          <w:sz w:val="22"/>
          <w:vertAlign w:val="superscript"/>
        </w:rPr>
        <w:t>)</w:t>
      </w:r>
      <w:r w:rsidRPr="00951D72">
        <w:rPr>
          <w:spacing w:val="-4"/>
          <w:sz w:val="22"/>
        </w:rPr>
        <w:t>, że zachodzą w stosunku do mnie</w:t>
      </w:r>
      <w:r w:rsidR="00F9463B" w:rsidRPr="00951D72">
        <w:rPr>
          <w:spacing w:val="-4"/>
          <w:sz w:val="22"/>
        </w:rPr>
        <w:t>/nas</w:t>
      </w:r>
      <w:r w:rsidRPr="00951D72">
        <w:rPr>
          <w:spacing w:val="-4"/>
          <w:sz w:val="22"/>
        </w:rPr>
        <w:t xml:space="preserve"> podstawy wykluczenia z postępowania na podstawie                </w:t>
      </w:r>
      <w:r w:rsidR="004712E7" w:rsidRPr="00951D72">
        <w:rPr>
          <w:spacing w:val="-4"/>
          <w:sz w:val="22"/>
        </w:rPr>
        <w:t>art. ………… ustawy p.</w:t>
      </w:r>
      <w:r w:rsidRPr="00951D72">
        <w:rPr>
          <w:spacing w:val="-4"/>
          <w:sz w:val="22"/>
        </w:rPr>
        <w:t>z</w:t>
      </w:r>
      <w:r w:rsidR="004712E7" w:rsidRPr="00951D72">
        <w:rPr>
          <w:spacing w:val="-4"/>
          <w:sz w:val="22"/>
        </w:rPr>
        <w:t>.</w:t>
      </w:r>
      <w:r w:rsidRPr="00951D72">
        <w:rPr>
          <w:spacing w:val="-4"/>
          <w:sz w:val="22"/>
        </w:rPr>
        <w:t>p</w:t>
      </w:r>
      <w:r w:rsidR="004712E7" w:rsidRPr="00951D72">
        <w:rPr>
          <w:spacing w:val="-4"/>
          <w:sz w:val="22"/>
        </w:rPr>
        <w:t>.</w:t>
      </w:r>
      <w:r w:rsidRPr="00951D72">
        <w:rPr>
          <w:spacing w:val="-4"/>
          <w:sz w:val="22"/>
        </w:rPr>
        <w:t xml:space="preserve"> </w:t>
      </w:r>
      <w:r w:rsidRPr="00951D72">
        <w:rPr>
          <w:i/>
          <w:spacing w:val="-4"/>
          <w:sz w:val="18"/>
          <w:szCs w:val="18"/>
          <w:u w:val="single"/>
        </w:rPr>
        <w:t>(podać mającą zastosowanie podstawę wykluczenia spośród wymienionych w art. 24 ust. 1</w:t>
      </w:r>
      <w:r w:rsidR="004712E7" w:rsidRPr="00951D72">
        <w:rPr>
          <w:i/>
          <w:spacing w:val="-4"/>
          <w:sz w:val="18"/>
          <w:szCs w:val="18"/>
          <w:u w:val="single"/>
        </w:rPr>
        <w:t xml:space="preserve">                         </w:t>
      </w:r>
      <w:r w:rsidRPr="00951D72">
        <w:rPr>
          <w:i/>
          <w:spacing w:val="-4"/>
          <w:sz w:val="18"/>
          <w:szCs w:val="18"/>
          <w:u w:val="single"/>
        </w:rPr>
        <w:t xml:space="preserve"> pkt 13-14, 16-20 lub art</w:t>
      </w:r>
      <w:r w:rsidR="003F7E9B" w:rsidRPr="00951D72">
        <w:rPr>
          <w:i/>
          <w:spacing w:val="-4"/>
          <w:sz w:val="18"/>
          <w:szCs w:val="18"/>
          <w:u w:val="single"/>
        </w:rPr>
        <w:t>. 24 ust. 5 pkt. 1</w:t>
      </w:r>
      <w:r w:rsidRPr="00951D72">
        <w:rPr>
          <w:i/>
          <w:spacing w:val="-4"/>
          <w:sz w:val="18"/>
          <w:szCs w:val="18"/>
          <w:u w:val="single"/>
        </w:rPr>
        <w:t xml:space="preserve"> </w:t>
      </w:r>
      <w:r w:rsidR="004712E7" w:rsidRPr="00951D72">
        <w:rPr>
          <w:i/>
          <w:spacing w:val="-4"/>
          <w:sz w:val="18"/>
          <w:szCs w:val="18"/>
          <w:u w:val="single"/>
        </w:rPr>
        <w:t>ustawy p.z.p.</w:t>
      </w:r>
      <w:r w:rsidRPr="00951D72">
        <w:rPr>
          <w:i/>
          <w:spacing w:val="-4"/>
          <w:sz w:val="18"/>
          <w:szCs w:val="18"/>
          <w:u w:val="single"/>
        </w:rPr>
        <w:t>).</w:t>
      </w:r>
      <w:r w:rsidRPr="00951D72">
        <w:rPr>
          <w:spacing w:val="-4"/>
        </w:rPr>
        <w:t xml:space="preserve">  </w:t>
      </w:r>
      <w:r w:rsidRPr="00951D72">
        <w:rPr>
          <w:spacing w:val="-4"/>
          <w:sz w:val="22"/>
        </w:rPr>
        <w:t>Jednocześnie oświadczam</w:t>
      </w:r>
      <w:r w:rsidR="00F9463B" w:rsidRPr="00951D72">
        <w:rPr>
          <w:spacing w:val="-4"/>
          <w:sz w:val="22"/>
        </w:rPr>
        <w:t>/y</w:t>
      </w:r>
      <w:r w:rsidRPr="00951D72">
        <w:rPr>
          <w:spacing w:val="-4"/>
          <w:sz w:val="22"/>
        </w:rPr>
        <w:t>, że  w związku z ww. okolicznością, na podstawie art. 24 ust. 8 ustawy p.z.p. podjąłem następujące środki naprawcze:</w:t>
      </w:r>
    </w:p>
    <w:p w:rsidR="00A44BF9" w:rsidRPr="00951D72" w:rsidRDefault="00A44BF9" w:rsidP="00A44BF9">
      <w:pPr>
        <w:autoSpaceDE w:val="0"/>
        <w:autoSpaceDN w:val="0"/>
        <w:adjustRightInd w:val="0"/>
        <w:spacing w:line="276" w:lineRule="auto"/>
        <w:ind w:left="0" w:firstLine="1"/>
        <w:rPr>
          <w:spacing w:val="-4"/>
          <w:szCs w:val="22"/>
        </w:rPr>
      </w:pPr>
      <w:r w:rsidRPr="00951D72">
        <w:rPr>
          <w:spacing w:val="-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2969" w:rsidRDefault="00F22969" w:rsidP="00F22969">
      <w:pPr>
        <w:pStyle w:val="Tekstpodstawowywcity"/>
        <w:spacing w:after="0"/>
        <w:ind w:left="4248" w:firstLine="0"/>
        <w:jc w:val="right"/>
      </w:pPr>
    </w:p>
    <w:p w:rsidR="00F22969" w:rsidRDefault="00F22969" w:rsidP="00F22969">
      <w:pPr>
        <w:pStyle w:val="Tekstpodstawowywcity"/>
        <w:spacing w:after="0"/>
        <w:ind w:left="4248" w:firstLine="0"/>
        <w:jc w:val="right"/>
      </w:pPr>
    </w:p>
    <w:p w:rsidR="00F22969" w:rsidRDefault="00F22969" w:rsidP="00F22969">
      <w:pPr>
        <w:pStyle w:val="Tekstpodstawowywcity"/>
        <w:spacing w:after="0"/>
        <w:ind w:left="4248" w:firstLine="0"/>
        <w:jc w:val="right"/>
      </w:pPr>
    </w:p>
    <w:p w:rsidR="00F22969" w:rsidRPr="00B14A6B" w:rsidRDefault="00F22969" w:rsidP="00F22969">
      <w:pPr>
        <w:pStyle w:val="Tekstpodstawowywcity"/>
        <w:spacing w:after="0"/>
        <w:ind w:left="4248" w:firstLine="0"/>
        <w:jc w:val="right"/>
      </w:pP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uprawnionej/ych do reprezentacji Wykonawcy</w:t>
      </w:r>
    </w:p>
    <w:p w:rsidR="00F22969" w:rsidRDefault="00F22969" w:rsidP="00F22969">
      <w:pPr>
        <w:ind w:left="0" w:firstLine="0"/>
        <w:rPr>
          <w:szCs w:val="18"/>
        </w:rPr>
      </w:pP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F22969" w:rsidRDefault="00F22969" w:rsidP="00F22969">
      <w:pPr>
        <w:ind w:left="0" w:firstLine="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m</w:t>
      </w:r>
      <w:r w:rsidRPr="00E73C87">
        <w:rPr>
          <w:i/>
          <w:sz w:val="14"/>
          <w:szCs w:val="14"/>
        </w:rPr>
        <w:t>iejscowość</w:t>
      </w:r>
    </w:p>
    <w:tbl>
      <w:tblPr>
        <w:tblW w:w="9606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850"/>
        <w:gridCol w:w="1664"/>
        <w:gridCol w:w="2589"/>
      </w:tblGrid>
      <w:tr w:rsidR="00D567ED" w:rsidRPr="00951D72" w:rsidTr="00D567ED">
        <w:trPr>
          <w:trHeight w:val="1134"/>
        </w:trPr>
        <w:tc>
          <w:tcPr>
            <w:tcW w:w="1242" w:type="dxa"/>
            <w:vAlign w:val="center"/>
          </w:tcPr>
          <w:p w:rsidR="00D567ED" w:rsidRPr="00951D72" w:rsidRDefault="00D567ED" w:rsidP="00D567ED">
            <w:pPr>
              <w:jc w:val="center"/>
              <w:rPr>
                <w:b/>
                <w:sz w:val="16"/>
                <w:szCs w:val="16"/>
              </w:rPr>
            </w:pPr>
            <w:r w:rsidRPr="00951D72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13DA5C7D" wp14:editId="3B1AF410">
                  <wp:extent cx="652145" cy="826770"/>
                  <wp:effectExtent l="0" t="0" r="0" b="0"/>
                  <wp:docPr id="5" name="Obraz 5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7ED" w:rsidRPr="00951D72" w:rsidRDefault="00D567ED" w:rsidP="00D567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D567ED" w:rsidRDefault="00D567ED" w:rsidP="00D567ED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</w:p>
          <w:p w:rsidR="00D567ED" w:rsidRDefault="00D567ED" w:rsidP="00D567ED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</w:p>
          <w:p w:rsidR="00D567ED" w:rsidRPr="00E92A2F" w:rsidRDefault="00D567ED" w:rsidP="00D567ED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BIESZCZADZKI ODDZIAŁ </w:t>
            </w:r>
            <w:r w:rsidRPr="00E92A2F">
              <w:rPr>
                <w:b/>
                <w:sz w:val="18"/>
                <w:szCs w:val="16"/>
              </w:rPr>
              <w:t>STRAŻY GRANICZNEJ</w:t>
            </w:r>
          </w:p>
          <w:p w:rsidR="00D567ED" w:rsidRPr="00E92A2F" w:rsidRDefault="00D567ED" w:rsidP="00D567ED">
            <w:pPr>
              <w:jc w:val="center"/>
              <w:rPr>
                <w:b/>
                <w:i/>
                <w:sz w:val="14"/>
                <w:szCs w:val="16"/>
              </w:rPr>
            </w:pPr>
            <w:r w:rsidRPr="00E92A2F">
              <w:rPr>
                <w:b/>
                <w:i/>
                <w:sz w:val="14"/>
                <w:szCs w:val="16"/>
              </w:rPr>
              <w:t>im. gen. bryg. Jana Tomasza Gorzechowskiego</w:t>
            </w:r>
          </w:p>
          <w:p w:rsidR="00D567ED" w:rsidRDefault="00D567ED" w:rsidP="00D567ED">
            <w:pPr>
              <w:jc w:val="center"/>
              <w:rPr>
                <w:b/>
                <w:sz w:val="16"/>
                <w:szCs w:val="16"/>
              </w:rPr>
            </w:pPr>
            <w:r w:rsidRPr="00B773EF">
              <w:rPr>
                <w:b/>
                <w:sz w:val="16"/>
                <w:szCs w:val="16"/>
              </w:rPr>
              <w:t>ul. Mickiewicza 34</w:t>
            </w:r>
          </w:p>
          <w:p w:rsidR="00D567ED" w:rsidRPr="00E92A2F" w:rsidRDefault="00D567ED" w:rsidP="00D567E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Pr="00B773EF">
              <w:rPr>
                <w:b/>
                <w:sz w:val="16"/>
                <w:szCs w:val="16"/>
              </w:rPr>
              <w:t>37 – 700 Przemyśl</w:t>
            </w:r>
          </w:p>
          <w:p w:rsidR="00D567ED" w:rsidRPr="00951D72" w:rsidRDefault="00D567ED" w:rsidP="00D567ED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567ED" w:rsidRPr="00951D72" w:rsidRDefault="00D567ED" w:rsidP="00D567E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:rsidR="00D567ED" w:rsidRPr="00951D72" w:rsidRDefault="00D567ED" w:rsidP="00D567ED">
            <w:pPr>
              <w:rPr>
                <w:sz w:val="16"/>
                <w:szCs w:val="16"/>
              </w:rPr>
            </w:pPr>
            <w:r w:rsidRPr="00951D72">
              <w:rPr>
                <w:noProof/>
                <w:sz w:val="16"/>
                <w:szCs w:val="16"/>
              </w:rPr>
              <w:drawing>
                <wp:inline distT="0" distB="0" distL="0" distR="0" wp14:anchorId="1411DCB0" wp14:editId="0C4BFB5F">
                  <wp:extent cx="810895" cy="540385"/>
                  <wp:effectExtent l="0" t="0" r="8255" b="0"/>
                  <wp:docPr id="6" name="Obraz 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vAlign w:val="center"/>
          </w:tcPr>
          <w:p w:rsidR="00D567ED" w:rsidRPr="00951D72" w:rsidRDefault="00D567ED" w:rsidP="00D567ED">
            <w:pPr>
              <w:rPr>
                <w:b/>
                <w:sz w:val="16"/>
                <w:szCs w:val="16"/>
              </w:rPr>
            </w:pPr>
            <w:r w:rsidRPr="00951D72">
              <w:rPr>
                <w:b/>
                <w:sz w:val="16"/>
                <w:szCs w:val="16"/>
              </w:rPr>
              <w:t>UNIA EUROPEJSKA</w:t>
            </w:r>
          </w:p>
          <w:p w:rsidR="00D567ED" w:rsidRDefault="00D567ED" w:rsidP="00D567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FUNDUSZ BEZPIECZEŃSTWA</w:t>
            </w:r>
          </w:p>
          <w:p w:rsidR="00D567ED" w:rsidRPr="00951D72" w:rsidRDefault="00D567ED" w:rsidP="00D567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WEWNETRZNEGO</w:t>
            </w:r>
          </w:p>
          <w:p w:rsidR="00D567ED" w:rsidRPr="00951D72" w:rsidRDefault="00D567ED" w:rsidP="00D567ED">
            <w:pPr>
              <w:rPr>
                <w:sz w:val="16"/>
                <w:szCs w:val="16"/>
              </w:rPr>
            </w:pPr>
          </w:p>
        </w:tc>
      </w:tr>
    </w:tbl>
    <w:p w:rsidR="00A44BF9" w:rsidRPr="008C1B61" w:rsidRDefault="00B812E2" w:rsidP="003E4B71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</w:t>
      </w:r>
      <w:r w:rsidR="00085D39" w:rsidRPr="008C1B61">
        <w:rPr>
          <w:b/>
          <w:sz w:val="22"/>
          <w:szCs w:val="22"/>
        </w:rPr>
        <w:t xml:space="preserve">ącznik nr </w:t>
      </w:r>
      <w:r w:rsidR="0099701A" w:rsidRPr="008C1B61">
        <w:rPr>
          <w:b/>
          <w:sz w:val="22"/>
          <w:szCs w:val="22"/>
        </w:rPr>
        <w:t>3</w:t>
      </w:r>
      <w:r w:rsidR="00A44BF9" w:rsidRPr="008C1B61">
        <w:rPr>
          <w:b/>
          <w:sz w:val="22"/>
          <w:szCs w:val="22"/>
        </w:rPr>
        <w:t xml:space="preserve"> do SIWZ</w:t>
      </w:r>
    </w:p>
    <w:p w:rsidR="00A44BF9" w:rsidRPr="008C1B61" w:rsidRDefault="00A44BF9" w:rsidP="003E4B7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C1B61">
        <w:rPr>
          <w:sz w:val="22"/>
          <w:szCs w:val="22"/>
        </w:rPr>
        <w:t xml:space="preserve">postępowanie nr </w:t>
      </w:r>
      <w:r w:rsidR="00D567ED">
        <w:rPr>
          <w:sz w:val="22"/>
          <w:szCs w:val="22"/>
        </w:rPr>
        <w:t>5</w:t>
      </w:r>
      <w:r w:rsidR="00F22969">
        <w:rPr>
          <w:sz w:val="22"/>
          <w:szCs w:val="22"/>
        </w:rPr>
        <w:t>/SBiON/2019</w:t>
      </w:r>
    </w:p>
    <w:p w:rsidR="00A44BF9" w:rsidRPr="00951D72" w:rsidRDefault="00A44BF9" w:rsidP="003E4B71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A44BF9" w:rsidRPr="00951D72" w:rsidRDefault="009B65DF" w:rsidP="003E4B7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>OŚWIADCZENIE</w:t>
      </w:r>
      <w:r w:rsidR="00A44BF9" w:rsidRPr="00951D72">
        <w:rPr>
          <w:rFonts w:ascii="Times New Roman" w:hAnsi="Times New Roman" w:cs="Times New Roman"/>
          <w:i w:val="0"/>
          <w:sz w:val="24"/>
          <w:szCs w:val="24"/>
        </w:rPr>
        <w:t xml:space="preserve"> WYKONAWCY</w:t>
      </w:r>
    </w:p>
    <w:p w:rsidR="00A44BF9" w:rsidRPr="00951D72" w:rsidRDefault="00A44BF9" w:rsidP="003E4B7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DOTYCZĄCE SPEŁNIANIA WARUNKÓW UDZIAŁU W POSTĘPOWANIU </w:t>
      </w:r>
    </w:p>
    <w:p w:rsidR="00A44BF9" w:rsidRPr="00951D72" w:rsidRDefault="00A44BF9" w:rsidP="003E4B7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>składane na podstawie art. 25a ust. 1</w:t>
      </w:r>
      <w:r w:rsidR="00085D39" w:rsidRPr="00951D72">
        <w:rPr>
          <w:rFonts w:ascii="Times New Roman" w:hAnsi="Times New Roman" w:cs="Times New Roman"/>
          <w:i w:val="0"/>
          <w:sz w:val="24"/>
          <w:szCs w:val="24"/>
        </w:rPr>
        <w:t xml:space="preserve"> p</w:t>
      </w:r>
      <w:r w:rsidR="00E932F3" w:rsidRPr="00951D72">
        <w:rPr>
          <w:rFonts w:ascii="Times New Roman" w:hAnsi="Times New Roman" w:cs="Times New Roman"/>
          <w:i w:val="0"/>
          <w:sz w:val="24"/>
          <w:szCs w:val="24"/>
        </w:rPr>
        <w:t>k</w:t>
      </w:r>
      <w:r w:rsidR="00085D39" w:rsidRPr="00951D72">
        <w:rPr>
          <w:rFonts w:ascii="Times New Roman" w:hAnsi="Times New Roman" w:cs="Times New Roman"/>
          <w:i w:val="0"/>
          <w:sz w:val="24"/>
          <w:szCs w:val="24"/>
        </w:rPr>
        <w:t>t. 1</w:t>
      </w: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 ustawy Prawo zamówień publicznych </w:t>
      </w:r>
    </w:p>
    <w:p w:rsidR="00A44BF9" w:rsidRPr="00951D72" w:rsidRDefault="00A44BF9" w:rsidP="003E4B7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16"/>
          <w:szCs w:val="16"/>
        </w:rPr>
      </w:pPr>
    </w:p>
    <w:p w:rsidR="00A44BF9" w:rsidRPr="00951D72" w:rsidRDefault="00F22969" w:rsidP="003E4B71">
      <w:pPr>
        <w:rPr>
          <w:sz w:val="22"/>
          <w:szCs w:val="22"/>
        </w:rPr>
      </w:pPr>
      <w:r>
        <w:rPr>
          <w:sz w:val="22"/>
          <w:szCs w:val="22"/>
        </w:rPr>
        <w:t>Ja/</w:t>
      </w:r>
      <w:r w:rsidR="00A44BF9" w:rsidRPr="00951D72">
        <w:rPr>
          <w:sz w:val="22"/>
          <w:szCs w:val="22"/>
        </w:rPr>
        <w:t>my niżej podpisany</w:t>
      </w:r>
      <w:r>
        <w:rPr>
          <w:sz w:val="22"/>
          <w:szCs w:val="22"/>
        </w:rPr>
        <w:t>/</w:t>
      </w:r>
      <w:r w:rsidR="00A44BF9" w:rsidRPr="00951D72">
        <w:rPr>
          <w:sz w:val="22"/>
          <w:szCs w:val="22"/>
        </w:rPr>
        <w:t>ni ……………………………………………</w:t>
      </w:r>
      <w:r>
        <w:rPr>
          <w:sz w:val="22"/>
          <w:szCs w:val="22"/>
        </w:rPr>
        <w:t>….</w:t>
      </w:r>
      <w:r w:rsidR="00A44BF9" w:rsidRPr="00951D72">
        <w:rPr>
          <w:sz w:val="22"/>
          <w:szCs w:val="22"/>
        </w:rPr>
        <w:t>…………………………….</w:t>
      </w:r>
    </w:p>
    <w:p w:rsidR="00A44BF9" w:rsidRPr="00951D72" w:rsidRDefault="00A44BF9" w:rsidP="003E4B71">
      <w:pPr>
        <w:rPr>
          <w:i/>
          <w:sz w:val="22"/>
          <w:szCs w:val="22"/>
          <w:vertAlign w:val="superscript"/>
        </w:rPr>
      </w:pPr>
      <w:r w:rsidRPr="00951D7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951D72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A44BF9" w:rsidRPr="00951D72" w:rsidRDefault="00A44BF9" w:rsidP="003E4B71">
      <w:pPr>
        <w:rPr>
          <w:sz w:val="22"/>
          <w:szCs w:val="22"/>
        </w:rPr>
      </w:pPr>
      <w:r w:rsidRPr="00951D72">
        <w:rPr>
          <w:sz w:val="22"/>
          <w:szCs w:val="22"/>
        </w:rPr>
        <w:t>działając w imieniu i na rzecz:</w:t>
      </w:r>
    </w:p>
    <w:p w:rsidR="00A44BF9" w:rsidRPr="00951D72" w:rsidRDefault="00A44BF9" w:rsidP="003E4B71">
      <w:pPr>
        <w:rPr>
          <w:sz w:val="22"/>
          <w:szCs w:val="22"/>
        </w:rPr>
      </w:pPr>
      <w:r w:rsidRPr="00951D72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A44BF9" w:rsidRPr="00951D72" w:rsidRDefault="00A44BF9" w:rsidP="003E4B71">
      <w:pPr>
        <w:rPr>
          <w:i/>
          <w:vertAlign w:val="superscript"/>
        </w:rPr>
      </w:pPr>
      <w:r w:rsidRPr="00951D72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A44BF9" w:rsidRDefault="00A44BF9" w:rsidP="003E4B71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</w:t>
      </w:r>
      <w:r w:rsidR="00951D72" w:rsidRPr="00951D72">
        <w:rPr>
          <w:spacing w:val="-4"/>
          <w:sz w:val="22"/>
          <w:szCs w:val="22"/>
        </w:rPr>
        <w:t>,</w:t>
      </w:r>
      <w:r w:rsidRPr="00951D72">
        <w:rPr>
          <w:spacing w:val="-4"/>
          <w:sz w:val="22"/>
          <w:szCs w:val="22"/>
        </w:rPr>
        <w:t xml:space="preserve"> prowadzonym w trybie przetargu nieograniczonego na </w:t>
      </w:r>
      <w:r w:rsidR="0099701A" w:rsidRPr="00951D72">
        <w:rPr>
          <w:spacing w:val="-4"/>
          <w:sz w:val="22"/>
          <w:szCs w:val="22"/>
        </w:rPr>
        <w:t xml:space="preserve">wykonanie </w:t>
      </w:r>
      <w:r w:rsidR="00805CA8" w:rsidRPr="00951D72">
        <w:rPr>
          <w:spacing w:val="-4"/>
          <w:sz w:val="22"/>
          <w:szCs w:val="22"/>
        </w:rPr>
        <w:t>zamówienia</w:t>
      </w:r>
      <w:r w:rsidR="00381777">
        <w:rPr>
          <w:spacing w:val="-4"/>
          <w:sz w:val="22"/>
          <w:szCs w:val="22"/>
        </w:rPr>
        <w:t xml:space="preserve"> p</w:t>
      </w:r>
      <w:r w:rsidR="005275B1">
        <w:rPr>
          <w:spacing w:val="-4"/>
          <w:sz w:val="22"/>
          <w:szCs w:val="22"/>
        </w:rPr>
        <w:t>n.</w:t>
      </w:r>
      <w:r w:rsidR="00805CA8" w:rsidRPr="00951D72">
        <w:rPr>
          <w:spacing w:val="-4"/>
          <w:sz w:val="22"/>
          <w:szCs w:val="22"/>
        </w:rPr>
        <w:t>:</w:t>
      </w:r>
    </w:p>
    <w:p w:rsidR="003E4B71" w:rsidRPr="00951D72" w:rsidRDefault="003E4B71" w:rsidP="003E4B71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</w:p>
    <w:p w:rsidR="005275B1" w:rsidRDefault="005275B1" w:rsidP="005275B1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spacing w:val="-4"/>
          <w:sz w:val="22"/>
          <w:szCs w:val="22"/>
        </w:rPr>
        <w:t>„</w:t>
      </w:r>
      <w:r w:rsidR="00381777">
        <w:rPr>
          <w:b/>
          <w:spacing w:val="-4"/>
          <w:sz w:val="22"/>
          <w:szCs w:val="22"/>
        </w:rPr>
        <w:t>Budowa wieży obserwacyjnej w m. Żmijowiska</w:t>
      </w:r>
      <w:r w:rsidRPr="00951D72">
        <w:rPr>
          <w:b/>
          <w:spacing w:val="-4"/>
          <w:sz w:val="22"/>
          <w:szCs w:val="22"/>
        </w:rPr>
        <w:t>”</w:t>
      </w:r>
      <w:r w:rsidRPr="00951D72">
        <w:rPr>
          <w:b/>
          <w:i/>
          <w:color w:val="auto"/>
          <w:szCs w:val="18"/>
        </w:rPr>
        <w:t xml:space="preserve">     </w:t>
      </w:r>
    </w:p>
    <w:p w:rsidR="00A44BF9" w:rsidRPr="003E4B71" w:rsidRDefault="0068076E" w:rsidP="003E4B71">
      <w:pPr>
        <w:pStyle w:val="Default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i/>
          <w:color w:val="auto"/>
          <w:szCs w:val="18"/>
        </w:rPr>
        <w:t xml:space="preserve">      </w:t>
      </w:r>
    </w:p>
    <w:p w:rsidR="00A44BF9" w:rsidRPr="00951D72" w:rsidRDefault="00CA5453" w:rsidP="00B812E2">
      <w:pPr>
        <w:pStyle w:val="Akapitzlist"/>
        <w:numPr>
          <w:ilvl w:val="0"/>
          <w:numId w:val="34"/>
        </w:numPr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OŚWIADCZENIE DOTYCZĄ</w:t>
      </w:r>
      <w:r w:rsidR="00A44BF9" w:rsidRPr="00951D72">
        <w:rPr>
          <w:b/>
          <w:sz w:val="22"/>
          <w:szCs w:val="22"/>
        </w:rPr>
        <w:t>C</w:t>
      </w:r>
      <w:r w:rsidRPr="00951D72">
        <w:rPr>
          <w:b/>
          <w:sz w:val="22"/>
          <w:szCs w:val="22"/>
        </w:rPr>
        <w:t>E</w:t>
      </w:r>
      <w:r w:rsidR="00A44BF9" w:rsidRPr="00951D72">
        <w:rPr>
          <w:b/>
          <w:sz w:val="22"/>
          <w:szCs w:val="22"/>
        </w:rPr>
        <w:t xml:space="preserve"> WYKONAWCY</w:t>
      </w:r>
    </w:p>
    <w:p w:rsidR="00A44BF9" w:rsidRPr="00951D72" w:rsidRDefault="00A44BF9" w:rsidP="003E4B71">
      <w:pPr>
        <w:pStyle w:val="Akapitzlist"/>
        <w:ind w:left="709"/>
      </w:pPr>
    </w:p>
    <w:p w:rsidR="00A44BF9" w:rsidRPr="00951D72" w:rsidRDefault="00A44BF9" w:rsidP="003E4B71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951D72">
        <w:rPr>
          <w:b/>
          <w:spacing w:val="-4"/>
          <w:sz w:val="22"/>
          <w:szCs w:val="22"/>
        </w:rPr>
        <w:t>Oświadczam</w:t>
      </w:r>
      <w:r w:rsidR="00F9463B" w:rsidRPr="00951D72">
        <w:rPr>
          <w:b/>
          <w:spacing w:val="-4"/>
          <w:sz w:val="22"/>
          <w:szCs w:val="22"/>
        </w:rPr>
        <w:t>/y</w:t>
      </w:r>
      <w:r w:rsidRPr="00951D72">
        <w:rPr>
          <w:spacing w:val="-4"/>
          <w:sz w:val="22"/>
          <w:szCs w:val="22"/>
        </w:rPr>
        <w:t>, że spełniam</w:t>
      </w:r>
      <w:r w:rsidR="00F9463B" w:rsidRPr="00951D72">
        <w:rPr>
          <w:spacing w:val="-4"/>
          <w:sz w:val="22"/>
          <w:szCs w:val="22"/>
        </w:rPr>
        <w:t>/y</w:t>
      </w:r>
      <w:r w:rsidRPr="00951D72">
        <w:rPr>
          <w:spacing w:val="-4"/>
          <w:sz w:val="22"/>
          <w:szCs w:val="22"/>
        </w:rPr>
        <w:t xml:space="preserve"> warunki udziału w postępowaniu określone przez Zamawiającego </w:t>
      </w:r>
      <w:r w:rsidR="00F9463B" w:rsidRPr="00951D72">
        <w:rPr>
          <w:spacing w:val="-4"/>
          <w:sz w:val="22"/>
          <w:szCs w:val="22"/>
        </w:rPr>
        <w:t xml:space="preserve">                         </w:t>
      </w:r>
      <w:r w:rsidRPr="00951D72">
        <w:rPr>
          <w:spacing w:val="-4"/>
          <w:sz w:val="22"/>
          <w:szCs w:val="22"/>
        </w:rPr>
        <w:t xml:space="preserve">w Specyfikacji Istotnych Warunków Zamówienia – Rozdział V pkt. 2 </w:t>
      </w:r>
      <w:r w:rsidR="00381777">
        <w:rPr>
          <w:spacing w:val="-4"/>
          <w:sz w:val="22"/>
          <w:szCs w:val="22"/>
        </w:rPr>
        <w:t>SIWZ.</w:t>
      </w:r>
    </w:p>
    <w:p w:rsidR="00A44BF9" w:rsidRDefault="00A44BF9" w:rsidP="003E4B71">
      <w:pPr>
        <w:ind w:left="0" w:firstLine="0"/>
      </w:pPr>
    </w:p>
    <w:p w:rsidR="00A44BF9" w:rsidRPr="00951D72" w:rsidRDefault="00A44BF9" w:rsidP="003E4B71">
      <w:pPr>
        <w:ind w:left="0" w:firstLine="0"/>
        <w:rPr>
          <w:sz w:val="16"/>
          <w:szCs w:val="16"/>
        </w:rPr>
      </w:pPr>
    </w:p>
    <w:p w:rsidR="00F22969" w:rsidRPr="00B14A6B" w:rsidRDefault="003E4B71" w:rsidP="00F22969">
      <w:pPr>
        <w:pStyle w:val="Tekstpodstawowywcity"/>
        <w:spacing w:after="0"/>
        <w:ind w:left="4248" w:firstLine="0"/>
        <w:jc w:val="right"/>
      </w:pPr>
      <w:r>
        <w:rPr>
          <w:spacing w:val="-4"/>
          <w:sz w:val="22"/>
          <w:szCs w:val="22"/>
        </w:rPr>
        <w:t xml:space="preserve">   </w:t>
      </w:r>
      <w:r w:rsidR="00F22969"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uprawnionej/ych do reprezentacji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F22969" w:rsidRDefault="00F22969" w:rsidP="00F22969">
      <w:pPr>
        <w:ind w:left="0" w:firstLine="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m</w:t>
      </w:r>
      <w:r w:rsidRPr="00E73C87">
        <w:rPr>
          <w:i/>
          <w:sz w:val="14"/>
          <w:szCs w:val="14"/>
        </w:rPr>
        <w:t>iejscowość</w:t>
      </w:r>
    </w:p>
    <w:p w:rsidR="00AF6CFA" w:rsidRPr="00951D72" w:rsidRDefault="00AF6CFA" w:rsidP="00D422A5">
      <w:pPr>
        <w:ind w:left="0" w:firstLine="0"/>
        <w:rPr>
          <w:b/>
        </w:rPr>
      </w:pPr>
    </w:p>
    <w:p w:rsidR="00A44BF9" w:rsidRPr="00951D72" w:rsidRDefault="00A44BF9" w:rsidP="00B812E2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951D72">
        <w:rPr>
          <w:b/>
          <w:sz w:val="22"/>
          <w:szCs w:val="22"/>
        </w:rPr>
        <w:t>OŚWIADCZENIE DOTYCZ</w:t>
      </w:r>
      <w:r w:rsidR="00CA5453" w:rsidRPr="00951D72">
        <w:rPr>
          <w:b/>
          <w:sz w:val="22"/>
          <w:szCs w:val="22"/>
        </w:rPr>
        <w:t>Ą</w:t>
      </w:r>
      <w:r w:rsidRPr="00951D72">
        <w:rPr>
          <w:b/>
          <w:sz w:val="22"/>
          <w:szCs w:val="22"/>
        </w:rPr>
        <w:t>C</w:t>
      </w:r>
      <w:r w:rsidR="00CA5453" w:rsidRPr="00951D72">
        <w:rPr>
          <w:b/>
          <w:sz w:val="22"/>
          <w:szCs w:val="22"/>
        </w:rPr>
        <w:t>E</w:t>
      </w:r>
      <w:r w:rsidRPr="00951D72">
        <w:rPr>
          <w:b/>
          <w:sz w:val="22"/>
          <w:szCs w:val="22"/>
        </w:rPr>
        <w:t xml:space="preserve"> PODMIOTU, NA KTÓREGO ZASOBY POWOŁUJE SIĘ WYKONAWCA</w:t>
      </w:r>
    </w:p>
    <w:p w:rsidR="00A44BF9" w:rsidRPr="00951D72" w:rsidRDefault="00A44BF9" w:rsidP="003E4B71">
      <w:pPr>
        <w:jc w:val="center"/>
        <w:rPr>
          <w:b/>
          <w:i/>
          <w:sz w:val="18"/>
          <w:u w:val="single"/>
        </w:rPr>
      </w:pPr>
      <w:r w:rsidRPr="00951D72">
        <w:rPr>
          <w:b/>
          <w:i/>
          <w:sz w:val="18"/>
        </w:rPr>
        <w:t xml:space="preserve"> </w:t>
      </w:r>
      <w:r w:rsidRPr="00951D72">
        <w:rPr>
          <w:b/>
          <w:i/>
          <w:sz w:val="18"/>
          <w:u w:val="single"/>
        </w:rPr>
        <w:t>(należy wypełnić jeżeli Wykonawca przewiduje udział podmiotów trzecich)</w:t>
      </w:r>
    </w:p>
    <w:p w:rsidR="00A44BF9" w:rsidRPr="00951D72" w:rsidRDefault="00A44BF9" w:rsidP="003E4B71">
      <w:pPr>
        <w:autoSpaceDE w:val="0"/>
        <w:autoSpaceDN w:val="0"/>
        <w:adjustRightInd w:val="0"/>
        <w:rPr>
          <w:spacing w:val="-4"/>
          <w:sz w:val="16"/>
          <w:szCs w:val="16"/>
        </w:rPr>
      </w:pPr>
    </w:p>
    <w:p w:rsidR="00A44BF9" w:rsidRPr="00951D72" w:rsidRDefault="00A44BF9" w:rsidP="00B812E2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2"/>
          <w:szCs w:val="18"/>
          <w:lang w:eastAsia="en-US"/>
        </w:rPr>
      </w:pPr>
      <w:r w:rsidRPr="00381777">
        <w:rPr>
          <w:rFonts w:eastAsia="Calibri"/>
          <w:b/>
          <w:sz w:val="22"/>
          <w:szCs w:val="18"/>
          <w:lang w:eastAsia="en-US"/>
        </w:rPr>
        <w:t>Oświadczam</w:t>
      </w:r>
      <w:r w:rsidR="00F9463B" w:rsidRPr="00381777">
        <w:rPr>
          <w:rFonts w:eastAsia="Calibri"/>
          <w:b/>
          <w:sz w:val="22"/>
          <w:szCs w:val="18"/>
          <w:lang w:eastAsia="en-US"/>
        </w:rPr>
        <w:t>/y</w:t>
      </w:r>
      <w:r w:rsidRPr="00951D72">
        <w:rPr>
          <w:rFonts w:eastAsia="Calibri"/>
          <w:sz w:val="22"/>
          <w:szCs w:val="18"/>
          <w:lang w:eastAsia="en-US"/>
        </w:rPr>
        <w:t xml:space="preserve">, że w celu wykazania spełniania warunków udziału w postępowaniu określonych          w </w:t>
      </w:r>
      <w:r w:rsidRPr="00951D72">
        <w:rPr>
          <w:spacing w:val="-4"/>
          <w:sz w:val="22"/>
          <w:szCs w:val="22"/>
        </w:rPr>
        <w:t xml:space="preserve">Rozdziale V pkt. 2 </w:t>
      </w:r>
      <w:r w:rsidRPr="00951D72">
        <w:rPr>
          <w:rFonts w:eastAsia="Calibri"/>
          <w:sz w:val="22"/>
          <w:szCs w:val="18"/>
          <w:lang w:eastAsia="en-US"/>
        </w:rPr>
        <w:t>SIWZ Wykonawca, którego reprezentuję</w:t>
      </w:r>
      <w:r w:rsidR="00F9463B" w:rsidRPr="00951D72">
        <w:rPr>
          <w:rFonts w:eastAsia="Calibri"/>
          <w:sz w:val="22"/>
          <w:szCs w:val="18"/>
          <w:lang w:eastAsia="en-US"/>
        </w:rPr>
        <w:t>/my</w:t>
      </w:r>
      <w:r w:rsidRPr="00951D72">
        <w:rPr>
          <w:rFonts w:eastAsia="Calibri"/>
          <w:sz w:val="22"/>
          <w:szCs w:val="18"/>
          <w:lang w:eastAsia="en-US"/>
        </w:rPr>
        <w:t xml:space="preserve"> polega na zasobach następującego/ych podmiot</w:t>
      </w:r>
      <w:r w:rsidR="00381777">
        <w:rPr>
          <w:rFonts w:eastAsia="Calibri"/>
          <w:sz w:val="22"/>
          <w:szCs w:val="18"/>
          <w:lang w:eastAsia="en-US"/>
        </w:rPr>
        <w:t>u</w:t>
      </w:r>
      <w:r w:rsidRPr="00951D72">
        <w:rPr>
          <w:rFonts w:eastAsia="Calibri"/>
          <w:sz w:val="22"/>
          <w:szCs w:val="18"/>
          <w:lang w:eastAsia="en-US"/>
        </w:rPr>
        <w:t>/ów:</w:t>
      </w:r>
    </w:p>
    <w:p w:rsidR="00A44BF9" w:rsidRPr="00951D72" w:rsidRDefault="00A44BF9" w:rsidP="003E4B71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41"/>
        <w:gridCol w:w="4491"/>
        <w:gridCol w:w="3668"/>
      </w:tblGrid>
      <w:tr w:rsidR="00A44BF9" w:rsidRPr="00951D72" w:rsidTr="00085D3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F9" w:rsidRPr="00951D72" w:rsidRDefault="00A44BF9" w:rsidP="003E4B7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F9" w:rsidRPr="00951D72" w:rsidRDefault="00A44BF9" w:rsidP="003E4B7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Pełna nazwa/firma i adres oraz KRS/CEiDG pomiotu trzeciego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F9" w:rsidRPr="00951D72" w:rsidRDefault="00A44BF9" w:rsidP="003E4B7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A44BF9" w:rsidRPr="00951D72" w:rsidTr="00085D3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9" w:rsidRDefault="00A44BF9" w:rsidP="003E4B7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  <w:p w:rsidR="006B0AF0" w:rsidRPr="00951D72" w:rsidRDefault="006B0AF0" w:rsidP="003E4B7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9" w:rsidRPr="00951D72" w:rsidRDefault="00A44BF9" w:rsidP="003E4B7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9" w:rsidRPr="00951D72" w:rsidRDefault="00A44BF9" w:rsidP="003E4B7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  <w:tr w:rsidR="00A44BF9" w:rsidRPr="00951D72" w:rsidTr="00085D3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9" w:rsidRDefault="00A44BF9" w:rsidP="003E4B7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  <w:p w:rsidR="006B0AF0" w:rsidRPr="00951D72" w:rsidRDefault="006B0AF0" w:rsidP="003E4B7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9" w:rsidRPr="00951D72" w:rsidRDefault="00A44BF9" w:rsidP="003E4B7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9" w:rsidRPr="00951D72" w:rsidRDefault="00A44BF9" w:rsidP="003E4B7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</w:tbl>
    <w:p w:rsidR="00A44BF9" w:rsidRPr="00951D72" w:rsidRDefault="00A44BF9" w:rsidP="003E4B71">
      <w:pPr>
        <w:autoSpaceDE w:val="0"/>
        <w:autoSpaceDN w:val="0"/>
        <w:adjustRightInd w:val="0"/>
        <w:ind w:left="0" w:firstLine="0"/>
        <w:rPr>
          <w:rFonts w:eastAsia="Calibri"/>
          <w:sz w:val="16"/>
          <w:szCs w:val="16"/>
          <w:lang w:eastAsia="en-US"/>
        </w:rPr>
      </w:pPr>
    </w:p>
    <w:p w:rsidR="00A44BF9" w:rsidRPr="00951D72" w:rsidRDefault="00A44BF9" w:rsidP="00B812E2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2"/>
          <w:szCs w:val="18"/>
          <w:lang w:eastAsia="en-US"/>
        </w:rPr>
      </w:pPr>
      <w:r w:rsidRPr="006B0AF0">
        <w:rPr>
          <w:rFonts w:eastAsia="Calibri"/>
          <w:b/>
          <w:sz w:val="22"/>
          <w:szCs w:val="18"/>
          <w:lang w:eastAsia="en-US"/>
        </w:rPr>
        <w:t>Oświadczam</w:t>
      </w:r>
      <w:r w:rsidR="00F9463B" w:rsidRPr="006B0AF0">
        <w:rPr>
          <w:rFonts w:eastAsia="Calibri"/>
          <w:b/>
          <w:sz w:val="22"/>
          <w:szCs w:val="18"/>
          <w:lang w:eastAsia="en-US"/>
        </w:rPr>
        <w:t>/y</w:t>
      </w:r>
      <w:r w:rsidRPr="00951D72">
        <w:rPr>
          <w:rFonts w:eastAsia="Calibri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pkt. 13 – 22 oraz </w:t>
      </w:r>
      <w:r w:rsidRPr="00951D72">
        <w:rPr>
          <w:rFonts w:eastAsia="Calibri"/>
          <w:sz w:val="22"/>
          <w:szCs w:val="18"/>
          <w:lang w:eastAsia="en-US"/>
        </w:rPr>
        <w:br/>
        <w:t>ust. 5  pkt. 1 ustawy p.z.p.</w:t>
      </w:r>
    </w:p>
    <w:p w:rsidR="00951D72" w:rsidRDefault="00951D72" w:rsidP="003E4B71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18"/>
          <w:highlight w:val="lightGray"/>
          <w:lang w:eastAsia="en-US"/>
        </w:rPr>
      </w:pPr>
    </w:p>
    <w:p w:rsidR="00D422A5" w:rsidRPr="00B14A6B" w:rsidRDefault="00D422A5" w:rsidP="008A609F">
      <w:pPr>
        <w:pStyle w:val="Tekstpodstawowywcity"/>
        <w:spacing w:after="0"/>
        <w:ind w:left="4248" w:firstLine="0"/>
        <w:jc w:val="right"/>
      </w:pP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D422A5" w:rsidRPr="00D37690" w:rsidRDefault="00D422A5" w:rsidP="008A609F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uprawnionej/ych do reprezentacji Wykonawcy</w:t>
      </w:r>
    </w:p>
    <w:p w:rsidR="00D422A5" w:rsidRDefault="00D422A5" w:rsidP="008A609F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D422A5" w:rsidRDefault="00D422A5" w:rsidP="00D422A5">
      <w:pPr>
        <w:ind w:left="0" w:firstLine="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</w:t>
      </w:r>
      <w:r w:rsidRPr="00E73C87">
        <w:rPr>
          <w:i/>
          <w:sz w:val="14"/>
          <w:szCs w:val="14"/>
        </w:rPr>
        <w:t>Miejscowość</w:t>
      </w:r>
    </w:p>
    <w:p w:rsidR="002F528B" w:rsidRDefault="002F528B">
      <w:pPr>
        <w:spacing w:after="160" w:line="259" w:lineRule="auto"/>
        <w:ind w:left="0" w:firstLine="0"/>
        <w:jc w:val="left"/>
        <w:rPr>
          <w:rFonts w:eastAsiaTheme="minorHAnsi"/>
          <w:sz w:val="16"/>
          <w:szCs w:val="16"/>
          <w:lang w:eastAsia="en-US"/>
        </w:rPr>
      </w:pPr>
    </w:p>
    <w:tbl>
      <w:tblPr>
        <w:tblW w:w="974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567"/>
        <w:gridCol w:w="1664"/>
        <w:gridCol w:w="3013"/>
      </w:tblGrid>
      <w:tr w:rsidR="007773AC" w:rsidRPr="00951D72" w:rsidTr="007773AC">
        <w:trPr>
          <w:trHeight w:val="1134"/>
        </w:trPr>
        <w:tc>
          <w:tcPr>
            <w:tcW w:w="1242" w:type="dxa"/>
            <w:vAlign w:val="center"/>
          </w:tcPr>
          <w:p w:rsidR="007773AC" w:rsidRPr="00951D72" w:rsidRDefault="007773AC" w:rsidP="007773AC">
            <w:pPr>
              <w:jc w:val="center"/>
              <w:rPr>
                <w:b/>
                <w:sz w:val="16"/>
                <w:szCs w:val="16"/>
              </w:rPr>
            </w:pPr>
            <w:bookmarkStart w:id="1" w:name="_GoBack"/>
            <w:bookmarkEnd w:id="1"/>
            <w:r w:rsidRPr="00951D72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4F555D86" wp14:editId="18F1B08E">
                  <wp:extent cx="652145" cy="826770"/>
                  <wp:effectExtent l="0" t="0" r="0" b="0"/>
                  <wp:docPr id="15" name="Obraz 15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3AC" w:rsidRPr="00951D72" w:rsidRDefault="007773AC" w:rsidP="007773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7773AC" w:rsidRDefault="007773AC" w:rsidP="007773AC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</w:p>
          <w:p w:rsidR="007773AC" w:rsidRDefault="007773AC" w:rsidP="007773AC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</w:p>
          <w:p w:rsidR="007773AC" w:rsidRPr="00E92A2F" w:rsidRDefault="007773AC" w:rsidP="007773AC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BIESZCZADZKI ODDZIAŁ </w:t>
            </w:r>
            <w:r w:rsidRPr="00E92A2F">
              <w:rPr>
                <w:b/>
                <w:sz w:val="18"/>
                <w:szCs w:val="16"/>
              </w:rPr>
              <w:t>STRAŻY GRANICZNEJ</w:t>
            </w:r>
          </w:p>
          <w:p w:rsidR="007773AC" w:rsidRPr="00E92A2F" w:rsidRDefault="007773AC" w:rsidP="007773AC">
            <w:pPr>
              <w:jc w:val="center"/>
              <w:rPr>
                <w:b/>
                <w:i/>
                <w:sz w:val="14"/>
                <w:szCs w:val="16"/>
              </w:rPr>
            </w:pPr>
            <w:r w:rsidRPr="00E92A2F">
              <w:rPr>
                <w:b/>
                <w:i/>
                <w:sz w:val="14"/>
                <w:szCs w:val="16"/>
              </w:rPr>
              <w:t>im. gen. bryg. Jana Tomasza Gorzechowskiego</w:t>
            </w:r>
          </w:p>
          <w:p w:rsidR="007773AC" w:rsidRDefault="007773AC" w:rsidP="007773AC">
            <w:pPr>
              <w:jc w:val="center"/>
              <w:rPr>
                <w:b/>
                <w:sz w:val="16"/>
                <w:szCs w:val="16"/>
              </w:rPr>
            </w:pPr>
            <w:r w:rsidRPr="00B773EF">
              <w:rPr>
                <w:b/>
                <w:sz w:val="16"/>
                <w:szCs w:val="16"/>
              </w:rPr>
              <w:t>ul. Mickiewicza 34</w:t>
            </w:r>
          </w:p>
          <w:p w:rsidR="007773AC" w:rsidRPr="00E92A2F" w:rsidRDefault="007773AC" w:rsidP="007773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Pr="00B773EF">
              <w:rPr>
                <w:b/>
                <w:sz w:val="16"/>
                <w:szCs w:val="16"/>
              </w:rPr>
              <w:t>37 – 700 Przemyśl</w:t>
            </w:r>
          </w:p>
          <w:p w:rsidR="007773AC" w:rsidRPr="00951D72" w:rsidRDefault="007773AC" w:rsidP="007773AC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773AC" w:rsidRPr="00951D72" w:rsidRDefault="007773AC" w:rsidP="007773A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:rsidR="007773AC" w:rsidRPr="00951D72" w:rsidRDefault="007773AC" w:rsidP="007773AC">
            <w:pPr>
              <w:rPr>
                <w:sz w:val="16"/>
                <w:szCs w:val="16"/>
              </w:rPr>
            </w:pPr>
            <w:r w:rsidRPr="00951D72">
              <w:rPr>
                <w:noProof/>
                <w:sz w:val="16"/>
                <w:szCs w:val="16"/>
              </w:rPr>
              <w:drawing>
                <wp:inline distT="0" distB="0" distL="0" distR="0" wp14:anchorId="0B0EE705" wp14:editId="55C15D78">
                  <wp:extent cx="810895" cy="540385"/>
                  <wp:effectExtent l="0" t="0" r="8255" b="0"/>
                  <wp:docPr id="16" name="Obraz 1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  <w:vAlign w:val="center"/>
          </w:tcPr>
          <w:p w:rsidR="007773AC" w:rsidRPr="00951D72" w:rsidRDefault="007773AC" w:rsidP="007773AC">
            <w:pPr>
              <w:rPr>
                <w:b/>
                <w:sz w:val="16"/>
                <w:szCs w:val="16"/>
              </w:rPr>
            </w:pPr>
            <w:r w:rsidRPr="00951D72">
              <w:rPr>
                <w:b/>
                <w:sz w:val="16"/>
                <w:szCs w:val="16"/>
              </w:rPr>
              <w:t>UNIA EUROPEJSKA</w:t>
            </w:r>
          </w:p>
          <w:p w:rsidR="007773AC" w:rsidRDefault="007773AC" w:rsidP="00777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FUNDUSZ BEZPIECZEŃSTWA</w:t>
            </w:r>
          </w:p>
          <w:p w:rsidR="007773AC" w:rsidRPr="00951D72" w:rsidRDefault="007773AC" w:rsidP="00777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WEWNETRZNEGO</w:t>
            </w:r>
          </w:p>
          <w:p w:rsidR="007773AC" w:rsidRPr="00951D72" w:rsidRDefault="007773AC" w:rsidP="007773AC">
            <w:pPr>
              <w:rPr>
                <w:sz w:val="16"/>
                <w:szCs w:val="16"/>
              </w:rPr>
            </w:pPr>
          </w:p>
        </w:tc>
      </w:tr>
    </w:tbl>
    <w:p w:rsidR="0073230D" w:rsidRPr="008C1B61" w:rsidRDefault="0073230D" w:rsidP="00BE481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8C1B61">
        <w:rPr>
          <w:b/>
          <w:sz w:val="22"/>
          <w:szCs w:val="22"/>
        </w:rPr>
        <w:t xml:space="preserve">Załącznik nr </w:t>
      </w:r>
      <w:r w:rsidR="0099701A" w:rsidRPr="008C1B61">
        <w:rPr>
          <w:b/>
          <w:sz w:val="22"/>
          <w:szCs w:val="22"/>
        </w:rPr>
        <w:t>5</w:t>
      </w:r>
      <w:r w:rsidRPr="008C1B61">
        <w:rPr>
          <w:b/>
          <w:sz w:val="22"/>
          <w:szCs w:val="22"/>
        </w:rPr>
        <w:t xml:space="preserve"> do SIWZ</w:t>
      </w:r>
    </w:p>
    <w:p w:rsidR="0073230D" w:rsidRPr="008C1B61" w:rsidRDefault="0073230D" w:rsidP="0073230D">
      <w:pPr>
        <w:autoSpaceDE w:val="0"/>
        <w:autoSpaceDN w:val="0"/>
        <w:adjustRightInd w:val="0"/>
        <w:spacing w:before="60"/>
        <w:jc w:val="right"/>
        <w:rPr>
          <w:sz w:val="22"/>
          <w:szCs w:val="22"/>
        </w:rPr>
      </w:pPr>
      <w:r w:rsidRPr="008C1B61">
        <w:rPr>
          <w:sz w:val="22"/>
          <w:szCs w:val="22"/>
        </w:rPr>
        <w:t xml:space="preserve">postępowanie nr </w:t>
      </w:r>
      <w:r w:rsidR="007773AC">
        <w:rPr>
          <w:sz w:val="22"/>
          <w:szCs w:val="22"/>
        </w:rPr>
        <w:t>5</w:t>
      </w:r>
      <w:r w:rsidR="009546C9">
        <w:rPr>
          <w:sz w:val="22"/>
          <w:szCs w:val="22"/>
        </w:rPr>
        <w:t>/SBiON/2019</w:t>
      </w:r>
    </w:p>
    <w:p w:rsidR="0073230D" w:rsidRPr="00951D72" w:rsidRDefault="0073230D" w:rsidP="0073230D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C24727" w:rsidRDefault="00C24727" w:rsidP="00AC4D9B">
      <w:pPr>
        <w:autoSpaceDE w:val="0"/>
        <w:autoSpaceDN w:val="0"/>
        <w:adjustRightInd w:val="0"/>
        <w:ind w:left="0" w:firstLine="0"/>
        <w:rPr>
          <w:b/>
          <w:sz w:val="24"/>
          <w:szCs w:val="24"/>
        </w:rPr>
      </w:pPr>
    </w:p>
    <w:p w:rsidR="0073230D" w:rsidRPr="00BE481B" w:rsidRDefault="00AF551D" w:rsidP="008C1B6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481B">
        <w:rPr>
          <w:b/>
          <w:sz w:val="24"/>
          <w:szCs w:val="24"/>
        </w:rPr>
        <w:t>WZÓR ZOBOWIĄZANIA</w:t>
      </w:r>
    </w:p>
    <w:p w:rsidR="00831267" w:rsidRDefault="0073230D" w:rsidP="008C1B61">
      <w:p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BE481B">
        <w:rPr>
          <w:b/>
          <w:sz w:val="24"/>
          <w:szCs w:val="24"/>
        </w:rPr>
        <w:t>do oddania do dyspozycji niezbędnych zasobów</w:t>
      </w:r>
    </w:p>
    <w:p w:rsidR="0073230D" w:rsidRPr="00BE481B" w:rsidRDefault="0073230D" w:rsidP="008C1B61">
      <w:p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BE481B">
        <w:rPr>
          <w:b/>
          <w:sz w:val="24"/>
          <w:szCs w:val="24"/>
        </w:rPr>
        <w:t>na potrzeby wykonania zamówienia</w:t>
      </w:r>
    </w:p>
    <w:p w:rsidR="0073230D" w:rsidRPr="00951D72" w:rsidRDefault="0073230D" w:rsidP="008C1B61">
      <w:pPr>
        <w:autoSpaceDE w:val="0"/>
        <w:autoSpaceDN w:val="0"/>
        <w:adjustRightInd w:val="0"/>
        <w:ind w:left="0" w:firstLine="0"/>
        <w:jc w:val="center"/>
        <w:rPr>
          <w:b/>
        </w:rPr>
      </w:pP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Ja niżej podpisany ………………………………………………………………………………</w:t>
      </w:r>
      <w:r w:rsidR="00BE481B" w:rsidRPr="00BE481B">
        <w:rPr>
          <w:sz w:val="22"/>
          <w:szCs w:val="22"/>
        </w:rPr>
        <w:t>….</w:t>
      </w:r>
      <w:r w:rsidRPr="00BE481B">
        <w:rPr>
          <w:sz w:val="22"/>
          <w:szCs w:val="22"/>
        </w:rPr>
        <w:t>……</w:t>
      </w:r>
    </w:p>
    <w:p w:rsidR="0073230D" w:rsidRPr="00BE481B" w:rsidRDefault="00BE481B" w:rsidP="00831267">
      <w:pPr>
        <w:autoSpaceDE w:val="0"/>
        <w:autoSpaceDN w:val="0"/>
        <w:adjustRightInd w:val="0"/>
        <w:ind w:left="0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</w:t>
      </w:r>
      <w:r w:rsidR="0073230D" w:rsidRPr="00BE481B">
        <w:rPr>
          <w:i/>
          <w:sz w:val="16"/>
          <w:szCs w:val="16"/>
        </w:rPr>
        <w:t>(imię i nazwisko osoby składającej oświadczenie)</w:t>
      </w: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rPr>
          <w:i/>
          <w:sz w:val="22"/>
          <w:szCs w:val="22"/>
        </w:rPr>
      </w:pP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działając w imieniu i na rzecz:</w:t>
      </w: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</w:t>
      </w:r>
      <w:r w:rsidR="00BE481B" w:rsidRPr="00BE481B">
        <w:rPr>
          <w:sz w:val="22"/>
          <w:szCs w:val="22"/>
        </w:rPr>
        <w:t>……………</w:t>
      </w:r>
      <w:r w:rsidRPr="00BE481B">
        <w:rPr>
          <w:sz w:val="22"/>
          <w:szCs w:val="22"/>
        </w:rPr>
        <w:t>……………………</w:t>
      </w: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(nazwa i adres podmiotu oddającego do dyspozycji Wykonawcy, składającemu ofertę, zasoby)</w:t>
      </w: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73230D" w:rsidRPr="00BE481B" w:rsidRDefault="0073230D" w:rsidP="00831267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 xml:space="preserve">zobowiązuję się do oddania </w:t>
      </w:r>
      <w:r w:rsidRPr="00BE481B">
        <w:rPr>
          <w:sz w:val="22"/>
          <w:szCs w:val="22"/>
        </w:rPr>
        <w:t>na podstawie art. 22a ustawy z dnia 29 stycznia 2004</w:t>
      </w:r>
      <w:r w:rsidR="009546C9">
        <w:rPr>
          <w:sz w:val="22"/>
          <w:szCs w:val="22"/>
        </w:rPr>
        <w:t xml:space="preserve"> </w:t>
      </w:r>
      <w:r w:rsidRPr="00BE481B">
        <w:rPr>
          <w:sz w:val="22"/>
          <w:szCs w:val="22"/>
        </w:rPr>
        <w:t>r</w:t>
      </w:r>
      <w:r w:rsidR="009546C9">
        <w:rPr>
          <w:sz w:val="22"/>
          <w:szCs w:val="22"/>
        </w:rPr>
        <w:t>.</w:t>
      </w:r>
      <w:r w:rsidRPr="00BE481B">
        <w:rPr>
          <w:sz w:val="22"/>
          <w:szCs w:val="22"/>
        </w:rPr>
        <w:t xml:space="preserve"> Prawo zamówień publicznych  (t</w:t>
      </w:r>
      <w:r w:rsidR="00BE481B">
        <w:rPr>
          <w:sz w:val="22"/>
          <w:szCs w:val="22"/>
        </w:rPr>
        <w:t xml:space="preserve">. </w:t>
      </w:r>
      <w:r w:rsidRPr="00BE481B">
        <w:rPr>
          <w:sz w:val="22"/>
          <w:szCs w:val="22"/>
        </w:rPr>
        <w:t xml:space="preserve">j. Dz.U. </w:t>
      </w:r>
      <w:r w:rsidR="009546C9">
        <w:rPr>
          <w:sz w:val="22"/>
          <w:szCs w:val="22"/>
        </w:rPr>
        <w:t>z 2018</w:t>
      </w:r>
      <w:r w:rsidR="00BE481B">
        <w:rPr>
          <w:sz w:val="22"/>
          <w:szCs w:val="22"/>
        </w:rPr>
        <w:t xml:space="preserve"> </w:t>
      </w:r>
      <w:r w:rsidRPr="00BE481B">
        <w:rPr>
          <w:sz w:val="22"/>
          <w:szCs w:val="22"/>
        </w:rPr>
        <w:t>r</w:t>
      </w:r>
      <w:r w:rsidR="009546C9">
        <w:rPr>
          <w:sz w:val="22"/>
          <w:szCs w:val="22"/>
        </w:rPr>
        <w:t>., poz. 1986</w:t>
      </w:r>
      <w:r w:rsidR="00BE481B">
        <w:rPr>
          <w:sz w:val="22"/>
          <w:szCs w:val="22"/>
        </w:rPr>
        <w:t xml:space="preserve"> z późn.</w:t>
      </w:r>
      <w:r w:rsidRPr="00BE481B">
        <w:rPr>
          <w:sz w:val="22"/>
          <w:szCs w:val="22"/>
        </w:rPr>
        <w:t xml:space="preserve"> zm.)</w:t>
      </w:r>
      <w:r w:rsidRPr="00BE481B">
        <w:rPr>
          <w:b/>
          <w:sz w:val="22"/>
          <w:szCs w:val="22"/>
        </w:rPr>
        <w:t xml:space="preserve">  niżej wymienionych zasobów :</w:t>
      </w:r>
    </w:p>
    <w:p w:rsidR="0073230D" w:rsidRDefault="0073230D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</w:t>
      </w:r>
      <w:r w:rsidR="00BE481B">
        <w:rPr>
          <w:sz w:val="22"/>
          <w:szCs w:val="22"/>
        </w:rPr>
        <w:t>……………………………………………………………</w:t>
      </w:r>
    </w:p>
    <w:p w:rsidR="00831267" w:rsidRPr="00BE481B" w:rsidRDefault="00831267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</w:t>
      </w:r>
      <w:r w:rsidR="00BE481B">
        <w:rPr>
          <w:sz w:val="22"/>
          <w:szCs w:val="22"/>
        </w:rPr>
        <w:t>…………………………………………………………</w:t>
      </w:r>
    </w:p>
    <w:p w:rsidR="0073230D" w:rsidRPr="00BE481B" w:rsidRDefault="0073230D" w:rsidP="0083126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 xml:space="preserve"> (należy określić zasoby – techniczne,</w:t>
      </w:r>
      <w:r w:rsidR="00AC4D9B">
        <w:rPr>
          <w:i/>
          <w:sz w:val="16"/>
          <w:szCs w:val="16"/>
        </w:rPr>
        <w:t xml:space="preserve"> </w:t>
      </w:r>
      <w:r w:rsidR="00AC4D9B" w:rsidRPr="001D499D">
        <w:rPr>
          <w:i/>
          <w:sz w:val="16"/>
          <w:szCs w:val="16"/>
        </w:rPr>
        <w:t>doświadczenie</w:t>
      </w:r>
      <w:r w:rsidR="00AC4D9B">
        <w:rPr>
          <w:i/>
          <w:sz w:val="16"/>
          <w:szCs w:val="16"/>
        </w:rPr>
        <w:t>,</w:t>
      </w:r>
      <w:r w:rsidRPr="00BE481B">
        <w:rPr>
          <w:i/>
          <w:sz w:val="16"/>
          <w:szCs w:val="16"/>
        </w:rPr>
        <w:t xml:space="preserve"> osoby zdolne do wykonania zamówienia, </w:t>
      </w:r>
      <w:r w:rsidRPr="00AC4D9B">
        <w:rPr>
          <w:i/>
          <w:strike/>
          <w:sz w:val="16"/>
          <w:szCs w:val="16"/>
        </w:rPr>
        <w:t>zdolności finansowe lub ekonomiczne</w:t>
      </w:r>
      <w:r w:rsidRPr="00BE481B">
        <w:rPr>
          <w:i/>
          <w:sz w:val="16"/>
          <w:szCs w:val="16"/>
        </w:rPr>
        <w:t>)</w:t>
      </w:r>
    </w:p>
    <w:p w:rsidR="0073230D" w:rsidRPr="00BE481B" w:rsidRDefault="0073230D" w:rsidP="00831267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>do dyspozycji Wykonawcy:</w:t>
      </w:r>
    </w:p>
    <w:p w:rsidR="0073230D" w:rsidRPr="00BE481B" w:rsidRDefault="0073230D" w:rsidP="00831267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</w:t>
      </w:r>
      <w:r w:rsidR="00BE481B">
        <w:rPr>
          <w:sz w:val="22"/>
          <w:szCs w:val="22"/>
        </w:rPr>
        <w:t>…………………………………………………………………………</w:t>
      </w:r>
    </w:p>
    <w:p w:rsidR="0073230D" w:rsidRPr="00BE481B" w:rsidRDefault="00BE481B" w:rsidP="0083126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</w:t>
      </w:r>
      <w:r w:rsidR="0073230D" w:rsidRPr="00BE481B">
        <w:rPr>
          <w:i/>
          <w:sz w:val="16"/>
          <w:szCs w:val="16"/>
        </w:rPr>
        <w:t>nazwa Wykonawcy składającego ofertę)</w:t>
      </w:r>
    </w:p>
    <w:p w:rsidR="0073230D" w:rsidRDefault="0073230D" w:rsidP="00831267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przy wykonaniu zamówienia</w:t>
      </w:r>
      <w:r w:rsidR="00CE4496">
        <w:rPr>
          <w:sz w:val="22"/>
          <w:szCs w:val="22"/>
        </w:rPr>
        <w:t xml:space="preserve"> p</w:t>
      </w:r>
      <w:r w:rsidR="00DF15E5">
        <w:rPr>
          <w:sz w:val="22"/>
          <w:szCs w:val="22"/>
        </w:rPr>
        <w:t>n.</w:t>
      </w:r>
      <w:r w:rsidRPr="00BE481B">
        <w:rPr>
          <w:sz w:val="22"/>
          <w:szCs w:val="22"/>
        </w:rPr>
        <w:t>:</w:t>
      </w:r>
    </w:p>
    <w:p w:rsidR="00DF15E5" w:rsidRDefault="00DF15E5" w:rsidP="00DF15E5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spacing w:val="-4"/>
          <w:sz w:val="22"/>
          <w:szCs w:val="22"/>
        </w:rPr>
        <w:t>„</w:t>
      </w:r>
      <w:r w:rsidR="00CE4496">
        <w:rPr>
          <w:b/>
          <w:spacing w:val="-4"/>
          <w:sz w:val="22"/>
          <w:szCs w:val="22"/>
        </w:rPr>
        <w:t xml:space="preserve">Budowa wieży obserwacyjnej w m. Żmijowiska </w:t>
      </w:r>
      <w:r w:rsidRPr="00951D72">
        <w:rPr>
          <w:b/>
          <w:spacing w:val="-4"/>
          <w:sz w:val="22"/>
          <w:szCs w:val="22"/>
        </w:rPr>
        <w:t>”</w:t>
      </w:r>
      <w:r w:rsidRPr="00951D72">
        <w:rPr>
          <w:b/>
          <w:i/>
          <w:color w:val="auto"/>
          <w:szCs w:val="18"/>
        </w:rPr>
        <w:t xml:space="preserve">     </w:t>
      </w:r>
    </w:p>
    <w:p w:rsidR="0073230D" w:rsidRPr="00BE481B" w:rsidRDefault="0073230D" w:rsidP="00DF15E5">
      <w:pPr>
        <w:pStyle w:val="Default"/>
        <w:spacing w:line="276" w:lineRule="auto"/>
        <w:ind w:left="0" w:right="142" w:firstLine="0"/>
        <w:rPr>
          <w:b/>
          <w:color w:val="auto"/>
          <w:sz w:val="22"/>
          <w:szCs w:val="22"/>
        </w:rPr>
      </w:pPr>
    </w:p>
    <w:p w:rsidR="0073230D" w:rsidRPr="00BE481B" w:rsidRDefault="0073230D" w:rsidP="00831267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b/>
          <w:sz w:val="22"/>
          <w:szCs w:val="22"/>
        </w:rPr>
        <w:t>Ponadto oświadczam, iż</w:t>
      </w:r>
      <w:r w:rsidRPr="00BE481B">
        <w:rPr>
          <w:sz w:val="22"/>
          <w:szCs w:val="22"/>
        </w:rPr>
        <w:t>:</w:t>
      </w:r>
    </w:p>
    <w:p w:rsidR="0073230D" w:rsidRPr="00BE481B" w:rsidRDefault="0073230D" w:rsidP="00B812E2">
      <w:pPr>
        <w:pStyle w:val="Akapitzlist"/>
        <w:numPr>
          <w:ilvl w:val="3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udostępniam Wykonawcy ww. zasoby, w następującym zakresie:</w:t>
      </w:r>
    </w:p>
    <w:p w:rsidR="0073230D" w:rsidRPr="00BE481B" w:rsidRDefault="0073230D" w:rsidP="00831267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 w:rsidR="00BE481B">
        <w:rPr>
          <w:sz w:val="22"/>
          <w:szCs w:val="22"/>
        </w:rPr>
        <w:t>………………………………………………………………</w:t>
      </w:r>
      <w:r w:rsidR="000F3A1F">
        <w:rPr>
          <w:sz w:val="22"/>
          <w:szCs w:val="22"/>
        </w:rPr>
        <w:t>...</w:t>
      </w:r>
      <w:r w:rsidR="00BE481B">
        <w:rPr>
          <w:sz w:val="22"/>
          <w:szCs w:val="22"/>
        </w:rPr>
        <w:t>………</w:t>
      </w:r>
    </w:p>
    <w:p w:rsidR="0073230D" w:rsidRPr="00BE481B" w:rsidRDefault="0073230D" w:rsidP="00B812E2">
      <w:pPr>
        <w:pStyle w:val="Akapitzlist"/>
        <w:numPr>
          <w:ilvl w:val="3"/>
          <w:numId w:val="35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udostępnione przeze mnie zasoby będą wykorzystane przez Wykonawcę</w:t>
      </w:r>
      <w:r w:rsidR="0052502D" w:rsidRPr="00BE481B">
        <w:rPr>
          <w:sz w:val="22"/>
          <w:szCs w:val="22"/>
        </w:rPr>
        <w:t xml:space="preserve"> przy wykonaniu przedmiotowego zamówienia publicznego</w:t>
      </w:r>
      <w:r w:rsidRPr="00BE481B">
        <w:rPr>
          <w:sz w:val="22"/>
          <w:szCs w:val="22"/>
        </w:rPr>
        <w:t xml:space="preserve"> w następujący sposób:</w:t>
      </w:r>
    </w:p>
    <w:p w:rsidR="0073230D" w:rsidRPr="00BE481B" w:rsidRDefault="0073230D" w:rsidP="00831267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 w:rsidR="00BE481B">
        <w:rPr>
          <w:sz w:val="22"/>
          <w:szCs w:val="22"/>
        </w:rPr>
        <w:t>…………………………………………………………………</w:t>
      </w:r>
      <w:r w:rsidR="000F3A1F">
        <w:rPr>
          <w:sz w:val="22"/>
          <w:szCs w:val="22"/>
        </w:rPr>
        <w:t>...</w:t>
      </w:r>
      <w:r w:rsidR="00BE481B">
        <w:rPr>
          <w:sz w:val="22"/>
          <w:szCs w:val="22"/>
        </w:rPr>
        <w:t>……</w:t>
      </w:r>
    </w:p>
    <w:p w:rsidR="0073230D" w:rsidRPr="00BE481B" w:rsidRDefault="00310D0E" w:rsidP="00B812E2">
      <w:pPr>
        <w:pStyle w:val="Akapitzlist"/>
        <w:numPr>
          <w:ilvl w:val="3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 xml:space="preserve">okres </w:t>
      </w:r>
      <w:r w:rsidR="00805CA8" w:rsidRPr="00BE481B">
        <w:rPr>
          <w:sz w:val="22"/>
          <w:szCs w:val="22"/>
        </w:rPr>
        <w:t>na jaki udostępniam Wykonawcy zasoby przy</w:t>
      </w:r>
      <w:r w:rsidRPr="00BE481B">
        <w:rPr>
          <w:sz w:val="22"/>
          <w:szCs w:val="22"/>
        </w:rPr>
        <w:t xml:space="preserve"> wykonywaniu zamówienia publicznego</w:t>
      </w:r>
      <w:r w:rsidR="0073230D" w:rsidRPr="00BE481B">
        <w:rPr>
          <w:sz w:val="22"/>
          <w:szCs w:val="22"/>
        </w:rPr>
        <w:t>:</w:t>
      </w:r>
    </w:p>
    <w:p w:rsidR="0073230D" w:rsidRPr="00BE481B" w:rsidRDefault="0073230D" w:rsidP="00831267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……………………………………………………………………………………</w:t>
      </w:r>
      <w:r w:rsidR="000F3A1F">
        <w:rPr>
          <w:sz w:val="22"/>
          <w:szCs w:val="22"/>
        </w:rPr>
        <w:t>...</w:t>
      </w:r>
      <w:r w:rsidR="00BE481B">
        <w:rPr>
          <w:sz w:val="22"/>
          <w:szCs w:val="22"/>
        </w:rPr>
        <w:t>…………………</w:t>
      </w:r>
    </w:p>
    <w:p w:rsidR="0073230D" w:rsidRDefault="0073230D" w:rsidP="00831267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0F3A1F" w:rsidRPr="00951D72" w:rsidRDefault="000F3A1F" w:rsidP="00831267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BE481B" w:rsidRDefault="00BE481B" w:rsidP="00831267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</w:p>
    <w:p w:rsidR="00BE481B" w:rsidRDefault="000F3A1F" w:rsidP="00831267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  <w:r>
        <w:rPr>
          <w:sz w:val="18"/>
          <w:szCs w:val="18"/>
        </w:rPr>
        <w:t>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…………………………………………………………</w:t>
      </w:r>
    </w:p>
    <w:p w:rsidR="000F3A1F" w:rsidRPr="000F3A1F" w:rsidRDefault="000F3A1F" w:rsidP="00831267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(data)                                                                                     (podpis osoby upoważnionej do składania oświadczeń woli </w:t>
      </w:r>
    </w:p>
    <w:p w:rsidR="00917415" w:rsidRDefault="000F3A1F" w:rsidP="00467DB8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                                                                                                 w imieniu podmiotu oddającego do dyspozycji zasoby)</w:t>
      </w:r>
      <w:r w:rsidR="0073230D" w:rsidRPr="00BE481B">
        <w:rPr>
          <w:i/>
          <w:sz w:val="16"/>
          <w:szCs w:val="16"/>
        </w:rPr>
        <w:t xml:space="preserve"> </w:t>
      </w:r>
    </w:p>
    <w:p w:rsidR="00947D16" w:rsidRDefault="00947D16" w:rsidP="00467DB8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</w:p>
    <w:tbl>
      <w:tblPr>
        <w:tblW w:w="9994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664"/>
        <w:gridCol w:w="2410"/>
      </w:tblGrid>
      <w:tr w:rsidR="006A5354" w:rsidRPr="00951D72" w:rsidTr="00A71816">
        <w:trPr>
          <w:trHeight w:val="1134"/>
        </w:trPr>
        <w:tc>
          <w:tcPr>
            <w:tcW w:w="1242" w:type="dxa"/>
            <w:vAlign w:val="center"/>
          </w:tcPr>
          <w:p w:rsidR="006A5354" w:rsidRPr="00951D72" w:rsidRDefault="006A5354" w:rsidP="00A71816">
            <w:pPr>
              <w:jc w:val="center"/>
              <w:rPr>
                <w:b/>
                <w:sz w:val="16"/>
                <w:szCs w:val="16"/>
              </w:rPr>
            </w:pPr>
            <w:r w:rsidRPr="00951D72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0AC2CADF" wp14:editId="6DED83C8">
                  <wp:extent cx="652145" cy="826770"/>
                  <wp:effectExtent l="0" t="0" r="0" b="0"/>
                  <wp:docPr id="203" name="Obraz 20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354" w:rsidRPr="00951D72" w:rsidRDefault="006A5354" w:rsidP="00A718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6A5354" w:rsidRPr="00E92A2F" w:rsidRDefault="006A5354" w:rsidP="00A71816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BIESZCZADZKI ODDZIAŁ </w:t>
            </w:r>
            <w:r w:rsidRPr="00E92A2F">
              <w:rPr>
                <w:b/>
                <w:sz w:val="18"/>
                <w:szCs w:val="16"/>
              </w:rPr>
              <w:t>STRAŻY   GRANICZNEJ</w:t>
            </w:r>
          </w:p>
          <w:p w:rsidR="006A5354" w:rsidRPr="00E92A2F" w:rsidRDefault="006A5354" w:rsidP="00A71816">
            <w:pPr>
              <w:jc w:val="center"/>
              <w:rPr>
                <w:b/>
                <w:i/>
                <w:sz w:val="14"/>
                <w:szCs w:val="16"/>
              </w:rPr>
            </w:pPr>
            <w:r w:rsidRPr="00E92A2F">
              <w:rPr>
                <w:b/>
                <w:i/>
                <w:sz w:val="14"/>
                <w:szCs w:val="16"/>
              </w:rPr>
              <w:t>im. gen. bryg. Jana Tomasza Gorzechowskiego</w:t>
            </w:r>
          </w:p>
          <w:p w:rsidR="006A5354" w:rsidRDefault="006A5354" w:rsidP="00A71816">
            <w:pPr>
              <w:jc w:val="center"/>
              <w:rPr>
                <w:b/>
                <w:sz w:val="16"/>
                <w:szCs w:val="16"/>
              </w:rPr>
            </w:pPr>
            <w:r w:rsidRPr="00B773EF">
              <w:rPr>
                <w:b/>
                <w:sz w:val="16"/>
                <w:szCs w:val="16"/>
              </w:rPr>
              <w:t>ul. Mickiewicza 34</w:t>
            </w:r>
          </w:p>
          <w:p w:rsidR="006A5354" w:rsidRPr="00E92A2F" w:rsidRDefault="006A5354" w:rsidP="00A7181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Pr="00B773EF">
              <w:rPr>
                <w:b/>
                <w:sz w:val="16"/>
                <w:szCs w:val="16"/>
              </w:rPr>
              <w:t>37 – 700 Przemyśl</w:t>
            </w:r>
          </w:p>
          <w:p w:rsidR="006A5354" w:rsidRPr="00951D72" w:rsidRDefault="006A5354" w:rsidP="00A7181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A5354" w:rsidRPr="00951D72" w:rsidRDefault="006A5354" w:rsidP="00A7181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:rsidR="006A5354" w:rsidRPr="00951D72" w:rsidRDefault="006A5354" w:rsidP="00A71816">
            <w:pPr>
              <w:rPr>
                <w:sz w:val="16"/>
                <w:szCs w:val="16"/>
              </w:rPr>
            </w:pPr>
            <w:r w:rsidRPr="00951D72">
              <w:rPr>
                <w:noProof/>
                <w:sz w:val="16"/>
                <w:szCs w:val="16"/>
              </w:rPr>
              <w:drawing>
                <wp:inline distT="0" distB="0" distL="0" distR="0" wp14:anchorId="4BE58764" wp14:editId="3F87EB5C">
                  <wp:extent cx="810895" cy="540385"/>
                  <wp:effectExtent l="0" t="0" r="8255" b="0"/>
                  <wp:docPr id="204" name="Obraz 20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6A5354" w:rsidRPr="00951D72" w:rsidRDefault="006A5354" w:rsidP="00A71816">
            <w:pPr>
              <w:jc w:val="right"/>
              <w:rPr>
                <w:b/>
                <w:sz w:val="16"/>
                <w:szCs w:val="16"/>
              </w:rPr>
            </w:pPr>
          </w:p>
          <w:p w:rsidR="006A5354" w:rsidRPr="00951D72" w:rsidRDefault="006A5354" w:rsidP="00A71816">
            <w:pPr>
              <w:rPr>
                <w:b/>
                <w:sz w:val="16"/>
                <w:szCs w:val="16"/>
              </w:rPr>
            </w:pPr>
            <w:r w:rsidRPr="00951D72">
              <w:rPr>
                <w:b/>
                <w:sz w:val="16"/>
                <w:szCs w:val="16"/>
              </w:rPr>
              <w:t>UNIA EUROPEJSKA</w:t>
            </w:r>
          </w:p>
          <w:p w:rsidR="006A5354" w:rsidRDefault="006A5354" w:rsidP="00A718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FUNDUSZ</w:t>
            </w:r>
          </w:p>
          <w:p w:rsidR="006A5354" w:rsidRDefault="006A5354" w:rsidP="00A718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BEZPIECZEŃSTWA</w:t>
            </w:r>
          </w:p>
          <w:p w:rsidR="006A5354" w:rsidRPr="00951D72" w:rsidRDefault="006A5354" w:rsidP="00A718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WEWNETRZNEGO</w:t>
            </w:r>
          </w:p>
          <w:p w:rsidR="006A5354" w:rsidRPr="00951D72" w:rsidRDefault="006A5354" w:rsidP="00A71816">
            <w:pPr>
              <w:rPr>
                <w:sz w:val="16"/>
                <w:szCs w:val="16"/>
              </w:rPr>
            </w:pPr>
          </w:p>
        </w:tc>
      </w:tr>
    </w:tbl>
    <w:p w:rsidR="001818BA" w:rsidRPr="006A5354" w:rsidRDefault="00947D16" w:rsidP="000F3A1F">
      <w:pPr>
        <w:spacing w:after="160" w:line="259" w:lineRule="auto"/>
        <w:ind w:left="0" w:firstLine="0"/>
        <w:jc w:val="right"/>
        <w:rPr>
          <w:b/>
          <w:sz w:val="22"/>
          <w:szCs w:val="22"/>
        </w:rPr>
      </w:pPr>
      <w:r w:rsidRPr="006A5354">
        <w:rPr>
          <w:b/>
          <w:sz w:val="22"/>
          <w:szCs w:val="22"/>
        </w:rPr>
        <w:t>Z</w:t>
      </w:r>
      <w:r w:rsidR="001818BA" w:rsidRPr="006A5354">
        <w:rPr>
          <w:b/>
          <w:sz w:val="22"/>
          <w:szCs w:val="22"/>
        </w:rPr>
        <w:t>ałącznik nr 6 do SIWZ</w:t>
      </w:r>
    </w:p>
    <w:p w:rsidR="001818BA" w:rsidRPr="006A5354" w:rsidRDefault="00D935E9" w:rsidP="001818BA">
      <w:pPr>
        <w:autoSpaceDE w:val="0"/>
        <w:autoSpaceDN w:val="0"/>
        <w:adjustRightInd w:val="0"/>
        <w:spacing w:before="60"/>
        <w:jc w:val="right"/>
        <w:rPr>
          <w:sz w:val="22"/>
          <w:szCs w:val="22"/>
        </w:rPr>
      </w:pPr>
      <w:r>
        <w:rPr>
          <w:sz w:val="22"/>
          <w:szCs w:val="22"/>
        </w:rPr>
        <w:t>postępowanie nr 5</w:t>
      </w:r>
      <w:r w:rsidR="009546C9">
        <w:rPr>
          <w:sz w:val="22"/>
          <w:szCs w:val="22"/>
        </w:rPr>
        <w:t>/SBiON/2019</w:t>
      </w:r>
    </w:p>
    <w:p w:rsidR="00FD0243" w:rsidRPr="00951D72" w:rsidRDefault="00FD0243" w:rsidP="00AF551D">
      <w:pPr>
        <w:ind w:left="0" w:firstLine="0"/>
        <w:jc w:val="center"/>
        <w:rPr>
          <w:b/>
          <w:sz w:val="8"/>
          <w:szCs w:val="8"/>
        </w:rPr>
      </w:pPr>
    </w:p>
    <w:p w:rsidR="00C24727" w:rsidRDefault="00C24727" w:rsidP="00C24727">
      <w:pPr>
        <w:ind w:left="4956" w:firstLine="709"/>
        <w:rPr>
          <w:color w:val="000000"/>
          <w:sz w:val="16"/>
          <w:szCs w:val="16"/>
        </w:rPr>
      </w:pPr>
    </w:p>
    <w:p w:rsidR="006A5354" w:rsidRDefault="006A5354" w:rsidP="00C24727">
      <w:pPr>
        <w:jc w:val="center"/>
        <w:rPr>
          <w:b/>
          <w:sz w:val="24"/>
        </w:rPr>
      </w:pPr>
    </w:p>
    <w:p w:rsidR="00883BEE" w:rsidRDefault="00883BEE" w:rsidP="006A5354">
      <w:pPr>
        <w:jc w:val="center"/>
        <w:rPr>
          <w:b/>
          <w:sz w:val="24"/>
          <w:szCs w:val="24"/>
        </w:rPr>
      </w:pPr>
      <w:r w:rsidRPr="00883BEE">
        <w:rPr>
          <w:b/>
          <w:sz w:val="24"/>
          <w:szCs w:val="24"/>
        </w:rPr>
        <w:t>WYKAZ MATERIAŁÓW</w:t>
      </w:r>
      <w:r>
        <w:rPr>
          <w:b/>
          <w:sz w:val="24"/>
          <w:szCs w:val="24"/>
        </w:rPr>
        <w:t>,</w:t>
      </w:r>
      <w:r w:rsidRPr="00883BEE">
        <w:rPr>
          <w:b/>
          <w:sz w:val="24"/>
          <w:szCs w:val="24"/>
        </w:rPr>
        <w:t xml:space="preserve"> DLA KTÓRYCH DOPUSZCZA SIĘ </w:t>
      </w:r>
    </w:p>
    <w:p w:rsidR="00883BEE" w:rsidRDefault="00883BEE" w:rsidP="006A5354">
      <w:pPr>
        <w:jc w:val="center"/>
        <w:rPr>
          <w:b/>
          <w:sz w:val="24"/>
          <w:szCs w:val="24"/>
        </w:rPr>
      </w:pPr>
      <w:r w:rsidRPr="00883BEE">
        <w:rPr>
          <w:b/>
          <w:sz w:val="24"/>
          <w:szCs w:val="24"/>
        </w:rPr>
        <w:t xml:space="preserve">ZASTOSOWANIE MATERIAŁÓW RÓWNOWAŻNYCH </w:t>
      </w:r>
    </w:p>
    <w:p w:rsidR="006A5354" w:rsidRPr="006A5354" w:rsidRDefault="006A5354" w:rsidP="006A5354">
      <w:pPr>
        <w:jc w:val="center"/>
        <w:rPr>
          <w:b/>
          <w:sz w:val="24"/>
          <w:szCs w:val="24"/>
        </w:rPr>
      </w:pPr>
      <w:r w:rsidRPr="006A5354">
        <w:rPr>
          <w:b/>
          <w:sz w:val="24"/>
          <w:szCs w:val="24"/>
        </w:rPr>
        <w:t>„Budowa wieży obserwacyjnej w m. Żmijowiska”</w:t>
      </w:r>
    </w:p>
    <w:p w:rsidR="0095371B" w:rsidRDefault="0095371B" w:rsidP="006A5354">
      <w:pPr>
        <w:tabs>
          <w:tab w:val="left" w:pos="284"/>
        </w:tabs>
        <w:ind w:left="0" w:firstLine="0"/>
        <w:jc w:val="right"/>
        <w:rPr>
          <w:b/>
          <w:sz w:val="24"/>
          <w:szCs w:val="24"/>
        </w:rPr>
      </w:pPr>
    </w:p>
    <w:tbl>
      <w:tblPr>
        <w:tblStyle w:val="Tabela-Siatka"/>
        <w:tblW w:w="1062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969"/>
        <w:gridCol w:w="2972"/>
      </w:tblGrid>
      <w:tr w:rsidR="006A5354" w:rsidRPr="008609C9" w:rsidTr="007773AC">
        <w:tc>
          <w:tcPr>
            <w:tcW w:w="567" w:type="dxa"/>
            <w:vAlign w:val="center"/>
          </w:tcPr>
          <w:p w:rsidR="006A5354" w:rsidRPr="008609C9" w:rsidRDefault="006A5354" w:rsidP="007773AC">
            <w:pPr>
              <w:jc w:val="center"/>
              <w:rPr>
                <w:b/>
              </w:rPr>
            </w:pPr>
            <w:r w:rsidRPr="008609C9">
              <w:rPr>
                <w:b/>
              </w:rPr>
              <w:t>L</w:t>
            </w:r>
            <w:r>
              <w:rPr>
                <w:b/>
              </w:rPr>
              <w:t>.</w:t>
            </w:r>
            <w:r w:rsidRPr="008609C9">
              <w:rPr>
                <w:b/>
              </w:rPr>
              <w:t>p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  <w:vAlign w:val="center"/>
          </w:tcPr>
          <w:p w:rsidR="006A5354" w:rsidRPr="008609C9" w:rsidRDefault="006A5354" w:rsidP="007773AC">
            <w:pPr>
              <w:jc w:val="center"/>
              <w:rPr>
                <w:b/>
              </w:rPr>
            </w:pPr>
            <w:r w:rsidRPr="008609C9">
              <w:rPr>
                <w:b/>
              </w:rPr>
              <w:t>Nazwa materiału</w:t>
            </w:r>
          </w:p>
          <w:p w:rsidR="006A5354" w:rsidRPr="008609C9" w:rsidRDefault="006A5354" w:rsidP="007773AC">
            <w:pPr>
              <w:jc w:val="center"/>
              <w:rPr>
                <w:b/>
              </w:rPr>
            </w:pPr>
            <w:r w:rsidRPr="008609C9">
              <w:rPr>
                <w:b/>
              </w:rPr>
              <w:t>wskazana w projekcie</w:t>
            </w:r>
          </w:p>
        </w:tc>
        <w:tc>
          <w:tcPr>
            <w:tcW w:w="3969" w:type="dxa"/>
            <w:vAlign w:val="center"/>
          </w:tcPr>
          <w:p w:rsidR="0072032B" w:rsidRDefault="006A5354" w:rsidP="007773AC">
            <w:pPr>
              <w:ind w:left="0" w:firstLine="0"/>
              <w:jc w:val="center"/>
              <w:rPr>
                <w:b/>
              </w:rPr>
            </w:pPr>
            <w:r w:rsidRPr="008609C9">
              <w:rPr>
                <w:b/>
              </w:rPr>
              <w:t>Cechy jakie m</w:t>
            </w:r>
            <w:r w:rsidR="0072032B">
              <w:rPr>
                <w:b/>
              </w:rPr>
              <w:t>usi spełniać</w:t>
            </w:r>
          </w:p>
          <w:p w:rsidR="006A5354" w:rsidRPr="008609C9" w:rsidRDefault="0072032B" w:rsidP="007773A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materiał</w:t>
            </w:r>
            <w:r w:rsidR="006A5354" w:rsidRPr="008609C9">
              <w:rPr>
                <w:b/>
              </w:rPr>
              <w:t xml:space="preserve"> równoważny</w:t>
            </w:r>
          </w:p>
        </w:tc>
        <w:tc>
          <w:tcPr>
            <w:tcW w:w="2972" w:type="dxa"/>
            <w:vAlign w:val="center"/>
          </w:tcPr>
          <w:p w:rsidR="0072032B" w:rsidRDefault="006A5354" w:rsidP="007773A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Nazwa i producent </w:t>
            </w:r>
            <w:r w:rsidR="0072032B">
              <w:rPr>
                <w:b/>
              </w:rPr>
              <w:t>materiału</w:t>
            </w:r>
          </w:p>
          <w:p w:rsidR="006A5354" w:rsidRPr="008609C9" w:rsidRDefault="006A5354" w:rsidP="007773AC">
            <w:pPr>
              <w:ind w:left="0" w:firstLine="0"/>
              <w:jc w:val="center"/>
              <w:rPr>
                <w:b/>
              </w:rPr>
            </w:pPr>
            <w:r w:rsidRPr="008609C9">
              <w:rPr>
                <w:b/>
              </w:rPr>
              <w:t>równoważnego oferowanego przez Wykonawcę oraz jego parametry</w:t>
            </w:r>
          </w:p>
        </w:tc>
      </w:tr>
      <w:tr w:rsidR="006A5354" w:rsidRPr="006A5354" w:rsidTr="00315B5E">
        <w:tc>
          <w:tcPr>
            <w:tcW w:w="567" w:type="dxa"/>
          </w:tcPr>
          <w:p w:rsidR="006A5354" w:rsidRPr="006A5354" w:rsidRDefault="006A5354" w:rsidP="00A71816">
            <w:pPr>
              <w:jc w:val="center"/>
              <w:rPr>
                <w:b/>
                <w:i/>
              </w:rPr>
            </w:pPr>
            <w:r w:rsidRPr="006A5354">
              <w:rPr>
                <w:b/>
                <w:i/>
              </w:rPr>
              <w:t>1</w:t>
            </w:r>
          </w:p>
        </w:tc>
        <w:tc>
          <w:tcPr>
            <w:tcW w:w="3119" w:type="dxa"/>
          </w:tcPr>
          <w:p w:rsidR="006A5354" w:rsidRPr="006A5354" w:rsidRDefault="006A5354" w:rsidP="00A71816">
            <w:pPr>
              <w:jc w:val="center"/>
              <w:rPr>
                <w:b/>
                <w:i/>
              </w:rPr>
            </w:pPr>
            <w:r w:rsidRPr="006A5354">
              <w:rPr>
                <w:b/>
                <w:i/>
              </w:rPr>
              <w:t>2</w:t>
            </w:r>
          </w:p>
        </w:tc>
        <w:tc>
          <w:tcPr>
            <w:tcW w:w="3969" w:type="dxa"/>
          </w:tcPr>
          <w:p w:rsidR="006A5354" w:rsidRPr="006A5354" w:rsidRDefault="006A5354" w:rsidP="00A71816">
            <w:pPr>
              <w:jc w:val="center"/>
              <w:rPr>
                <w:b/>
                <w:i/>
              </w:rPr>
            </w:pPr>
            <w:r w:rsidRPr="006A5354">
              <w:rPr>
                <w:b/>
                <w:i/>
              </w:rPr>
              <w:t>3</w:t>
            </w:r>
          </w:p>
        </w:tc>
        <w:tc>
          <w:tcPr>
            <w:tcW w:w="2972" w:type="dxa"/>
          </w:tcPr>
          <w:p w:rsidR="006A5354" w:rsidRPr="006A5354" w:rsidRDefault="006A5354" w:rsidP="00A71816">
            <w:pPr>
              <w:jc w:val="center"/>
              <w:rPr>
                <w:b/>
                <w:i/>
              </w:rPr>
            </w:pPr>
            <w:r w:rsidRPr="006A5354">
              <w:rPr>
                <w:b/>
                <w:i/>
              </w:rPr>
              <w:t>4</w:t>
            </w:r>
          </w:p>
        </w:tc>
      </w:tr>
      <w:tr w:rsidR="006A5354" w:rsidRPr="00554A00" w:rsidTr="00315B5E">
        <w:tc>
          <w:tcPr>
            <w:tcW w:w="567" w:type="dxa"/>
          </w:tcPr>
          <w:p w:rsidR="006A5354" w:rsidRPr="00554A00" w:rsidRDefault="006A5354" w:rsidP="00A71816">
            <w:pPr>
              <w:jc w:val="center"/>
              <w:rPr>
                <w:sz w:val="22"/>
                <w:szCs w:val="22"/>
              </w:rPr>
            </w:pPr>
            <w:r w:rsidRPr="00554A00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6A5354" w:rsidRPr="00554A00" w:rsidRDefault="006A5354" w:rsidP="00315B5E">
            <w:pPr>
              <w:ind w:left="0" w:firstLine="0"/>
              <w:rPr>
                <w:sz w:val="22"/>
                <w:szCs w:val="22"/>
              </w:rPr>
            </w:pPr>
            <w:r w:rsidRPr="00554A00">
              <w:rPr>
                <w:sz w:val="22"/>
                <w:szCs w:val="22"/>
              </w:rPr>
              <w:t xml:space="preserve">Stal A-IIIN (RB500W, </w:t>
            </w:r>
            <w:r w:rsidR="00315B5E">
              <w:rPr>
                <w:sz w:val="22"/>
                <w:szCs w:val="22"/>
              </w:rPr>
              <w:t>R</w:t>
            </w:r>
            <w:r w:rsidRPr="00554A00">
              <w:rPr>
                <w:sz w:val="22"/>
                <w:szCs w:val="22"/>
              </w:rPr>
              <w:t>B500A)</w:t>
            </w:r>
          </w:p>
        </w:tc>
        <w:tc>
          <w:tcPr>
            <w:tcW w:w="3969" w:type="dxa"/>
          </w:tcPr>
          <w:p w:rsidR="006A5354" w:rsidRPr="00554A00" w:rsidRDefault="006A5354" w:rsidP="00A71816">
            <w:pPr>
              <w:ind w:left="0" w:firstLine="0"/>
              <w:rPr>
                <w:sz w:val="22"/>
                <w:szCs w:val="22"/>
              </w:rPr>
            </w:pPr>
            <w:r w:rsidRPr="00554A00">
              <w:rPr>
                <w:sz w:val="22"/>
                <w:szCs w:val="22"/>
              </w:rPr>
              <w:t>- charakte</w:t>
            </w:r>
            <w:r w:rsidR="00315B5E">
              <w:rPr>
                <w:sz w:val="22"/>
                <w:szCs w:val="22"/>
              </w:rPr>
              <w:t xml:space="preserve">rystyczna granica plastyczności </w:t>
            </w:r>
            <w:r w:rsidRPr="00554A00">
              <w:rPr>
                <w:sz w:val="22"/>
                <w:szCs w:val="22"/>
              </w:rPr>
              <w:t>f</w:t>
            </w:r>
            <w:r w:rsidRPr="00554A00">
              <w:rPr>
                <w:sz w:val="22"/>
                <w:szCs w:val="22"/>
                <w:vertAlign w:val="subscript"/>
              </w:rPr>
              <w:t xml:space="preserve">yk </w:t>
            </w:r>
            <w:r w:rsidRPr="00554A00">
              <w:rPr>
                <w:sz w:val="22"/>
                <w:szCs w:val="22"/>
              </w:rPr>
              <w:t>lub f</w:t>
            </w:r>
            <w:r w:rsidRPr="00554A00">
              <w:rPr>
                <w:sz w:val="22"/>
                <w:szCs w:val="22"/>
                <w:vertAlign w:val="subscript"/>
              </w:rPr>
              <w:t>0,2k</w:t>
            </w:r>
            <w:r w:rsidRPr="00554A00">
              <w:rPr>
                <w:sz w:val="22"/>
                <w:szCs w:val="22"/>
              </w:rPr>
              <w:t xml:space="preserve"> [MPa] – 500,</w:t>
            </w:r>
          </w:p>
          <w:p w:rsidR="006A5354" w:rsidRPr="00554A00" w:rsidRDefault="006A5354" w:rsidP="00A71816">
            <w:pPr>
              <w:ind w:left="0" w:firstLine="0"/>
              <w:rPr>
                <w:sz w:val="22"/>
                <w:szCs w:val="22"/>
              </w:rPr>
            </w:pPr>
            <w:r w:rsidRPr="00554A00">
              <w:rPr>
                <w:sz w:val="22"/>
                <w:szCs w:val="22"/>
              </w:rPr>
              <w:t>- wytrzyma</w:t>
            </w:r>
            <w:r>
              <w:rPr>
                <w:sz w:val="22"/>
                <w:szCs w:val="22"/>
              </w:rPr>
              <w:t>łość charakterystyczna stali na</w:t>
            </w:r>
            <w:r>
              <w:t xml:space="preserve">   </w:t>
            </w:r>
            <w:r>
              <w:br/>
              <w:t xml:space="preserve">   </w:t>
            </w:r>
            <w:r w:rsidRPr="00554A00">
              <w:rPr>
                <w:sz w:val="22"/>
                <w:szCs w:val="22"/>
              </w:rPr>
              <w:t>rozciąganie f</w:t>
            </w:r>
            <w:r w:rsidRPr="00554A00">
              <w:rPr>
                <w:sz w:val="22"/>
                <w:szCs w:val="22"/>
                <w:vertAlign w:val="subscript"/>
              </w:rPr>
              <w:t>t</w:t>
            </w:r>
            <w:r w:rsidRPr="00554A00">
              <w:rPr>
                <w:sz w:val="22"/>
                <w:szCs w:val="22"/>
              </w:rPr>
              <w:t xml:space="preserve"> [MPa] – 550.</w:t>
            </w:r>
          </w:p>
        </w:tc>
        <w:tc>
          <w:tcPr>
            <w:tcW w:w="2972" w:type="dxa"/>
          </w:tcPr>
          <w:p w:rsidR="006A5354" w:rsidRPr="00554A00" w:rsidRDefault="006A5354" w:rsidP="00A71816">
            <w:pPr>
              <w:jc w:val="center"/>
              <w:rPr>
                <w:sz w:val="22"/>
                <w:szCs w:val="22"/>
              </w:rPr>
            </w:pPr>
          </w:p>
        </w:tc>
      </w:tr>
      <w:tr w:rsidR="006A5354" w:rsidRPr="00554A00" w:rsidTr="00315B5E">
        <w:tc>
          <w:tcPr>
            <w:tcW w:w="567" w:type="dxa"/>
          </w:tcPr>
          <w:p w:rsidR="006A5354" w:rsidRPr="00554A00" w:rsidRDefault="006A5354" w:rsidP="00A71816">
            <w:pPr>
              <w:jc w:val="center"/>
              <w:rPr>
                <w:sz w:val="22"/>
                <w:szCs w:val="22"/>
              </w:rPr>
            </w:pPr>
            <w:r w:rsidRPr="00554A00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:rsidR="006A5354" w:rsidRPr="00554A00" w:rsidRDefault="00315B5E" w:rsidP="00315B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Mikropale </w:t>
            </w:r>
            <w:r w:rsidR="006A5354" w:rsidRPr="00554A00">
              <w:rPr>
                <w:sz w:val="22"/>
                <w:szCs w:val="22"/>
              </w:rPr>
              <w:t>iniekcyjne</w:t>
            </w:r>
            <w:r>
              <w:rPr>
                <w:sz w:val="22"/>
                <w:szCs w:val="22"/>
              </w:rPr>
              <w:t xml:space="preserve"> </w:t>
            </w:r>
            <w:r w:rsidR="006A5354" w:rsidRPr="00554A00">
              <w:rPr>
                <w:sz w:val="22"/>
                <w:szCs w:val="22"/>
              </w:rPr>
              <w:t>z koronką wiertniczą do wiercenia</w:t>
            </w:r>
            <w:r>
              <w:rPr>
                <w:sz w:val="22"/>
                <w:szCs w:val="22"/>
              </w:rPr>
              <w:t xml:space="preserve">                            w gruntach spoistych, </w:t>
            </w:r>
            <w:r w:rsidR="006A5354" w:rsidRPr="00554A00">
              <w:rPr>
                <w:sz w:val="22"/>
                <w:szCs w:val="22"/>
              </w:rPr>
              <w:t>łatwo</w:t>
            </w:r>
            <w:r>
              <w:rPr>
                <w:sz w:val="22"/>
                <w:szCs w:val="22"/>
              </w:rPr>
              <w:t xml:space="preserve"> urabialnych </w:t>
            </w:r>
            <w:r w:rsidR="006A5354" w:rsidRPr="00554A00">
              <w:rPr>
                <w:sz w:val="22"/>
                <w:szCs w:val="22"/>
              </w:rPr>
              <w:t xml:space="preserve">oraz piaskach </w:t>
            </w:r>
            <w:r w:rsidR="006A5354">
              <w:t xml:space="preserve"> </w:t>
            </w:r>
            <w:r>
              <w:t xml:space="preserve">                      i żwirach</w:t>
            </w:r>
          </w:p>
        </w:tc>
        <w:tc>
          <w:tcPr>
            <w:tcW w:w="3969" w:type="dxa"/>
          </w:tcPr>
          <w:p w:rsidR="006A5354" w:rsidRPr="00554A00" w:rsidRDefault="006A5354" w:rsidP="00A71816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54A00">
              <w:rPr>
                <w:sz w:val="22"/>
                <w:szCs w:val="22"/>
              </w:rPr>
              <w:t xml:space="preserve">wytrzymałość ˂50 SPT (Standard </w:t>
            </w:r>
            <w:r>
              <w:br/>
              <w:t xml:space="preserve">   </w:t>
            </w:r>
            <w:r w:rsidRPr="00554A00">
              <w:rPr>
                <w:sz w:val="22"/>
                <w:szCs w:val="22"/>
              </w:rPr>
              <w:t>Penetration Test),</w:t>
            </w:r>
          </w:p>
          <w:p w:rsidR="006A5354" w:rsidRPr="00554A00" w:rsidRDefault="006A5354" w:rsidP="00A71816">
            <w:pPr>
              <w:rPr>
                <w:sz w:val="22"/>
                <w:szCs w:val="22"/>
              </w:rPr>
            </w:pPr>
            <w:r w:rsidRPr="00554A00">
              <w:rPr>
                <w:sz w:val="22"/>
                <w:szCs w:val="22"/>
              </w:rPr>
              <w:t>- stal konstrukcyjna S460NH,</w:t>
            </w:r>
          </w:p>
          <w:p w:rsidR="006A5354" w:rsidRPr="00554A00" w:rsidRDefault="006A5354" w:rsidP="00A71816">
            <w:pPr>
              <w:rPr>
                <w:sz w:val="22"/>
                <w:szCs w:val="22"/>
              </w:rPr>
            </w:pPr>
            <w:r w:rsidRPr="00554A00">
              <w:rPr>
                <w:sz w:val="22"/>
                <w:szCs w:val="22"/>
              </w:rPr>
              <w:t>- średnica zewnętrzna żerdzi 40 mm.</w:t>
            </w:r>
          </w:p>
          <w:p w:rsidR="006A5354" w:rsidRPr="00554A00" w:rsidRDefault="006A5354" w:rsidP="00A71816">
            <w:pPr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:rsidR="006A5354" w:rsidRPr="00554A00" w:rsidRDefault="006A5354" w:rsidP="00A71816">
            <w:pPr>
              <w:jc w:val="center"/>
              <w:rPr>
                <w:sz w:val="22"/>
                <w:szCs w:val="22"/>
              </w:rPr>
            </w:pPr>
          </w:p>
        </w:tc>
      </w:tr>
      <w:tr w:rsidR="006A5354" w:rsidRPr="00554A00" w:rsidTr="00315B5E">
        <w:tc>
          <w:tcPr>
            <w:tcW w:w="567" w:type="dxa"/>
          </w:tcPr>
          <w:p w:rsidR="006A5354" w:rsidRPr="00554A00" w:rsidRDefault="006A5354" w:rsidP="00A71816">
            <w:pPr>
              <w:jc w:val="center"/>
              <w:rPr>
                <w:sz w:val="22"/>
                <w:szCs w:val="22"/>
              </w:rPr>
            </w:pPr>
            <w:r w:rsidRPr="00554A00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:rsidR="006A5354" w:rsidRPr="00554A00" w:rsidRDefault="006A5354" w:rsidP="00315B5E">
            <w:pPr>
              <w:ind w:left="0" w:firstLine="0"/>
              <w:rPr>
                <w:sz w:val="22"/>
                <w:szCs w:val="22"/>
              </w:rPr>
            </w:pPr>
            <w:r w:rsidRPr="00554A00">
              <w:rPr>
                <w:sz w:val="22"/>
                <w:szCs w:val="22"/>
              </w:rPr>
              <w:t>Stal konstrukcyjna wi</w:t>
            </w:r>
            <w:r w:rsidR="00315B5E">
              <w:t>eży S355JR</w:t>
            </w:r>
          </w:p>
        </w:tc>
        <w:tc>
          <w:tcPr>
            <w:tcW w:w="3969" w:type="dxa"/>
          </w:tcPr>
          <w:p w:rsidR="006A5354" w:rsidRPr="00554A00" w:rsidRDefault="006A5354" w:rsidP="00A71816">
            <w:pPr>
              <w:rPr>
                <w:sz w:val="22"/>
                <w:szCs w:val="22"/>
              </w:rPr>
            </w:pPr>
            <w:r w:rsidRPr="00554A00">
              <w:rPr>
                <w:sz w:val="22"/>
                <w:szCs w:val="22"/>
              </w:rPr>
              <w:t>- granica plastyczności f</w:t>
            </w:r>
            <w:r w:rsidRPr="00554A00">
              <w:rPr>
                <w:sz w:val="22"/>
                <w:szCs w:val="22"/>
                <w:vertAlign w:val="subscript"/>
              </w:rPr>
              <w:t>y</w:t>
            </w:r>
            <w:r w:rsidRPr="00554A00">
              <w:rPr>
                <w:sz w:val="22"/>
                <w:szCs w:val="22"/>
              </w:rPr>
              <w:t xml:space="preserve"> [MPa] – 355,</w:t>
            </w:r>
          </w:p>
          <w:p w:rsidR="006A5354" w:rsidRPr="00554A00" w:rsidRDefault="006A5354" w:rsidP="00A71816">
            <w:pPr>
              <w:rPr>
                <w:sz w:val="22"/>
                <w:szCs w:val="22"/>
              </w:rPr>
            </w:pPr>
            <w:r w:rsidRPr="00554A00">
              <w:rPr>
                <w:sz w:val="22"/>
                <w:szCs w:val="22"/>
              </w:rPr>
              <w:t>- udarność KV [J] – 27.</w:t>
            </w:r>
          </w:p>
        </w:tc>
        <w:tc>
          <w:tcPr>
            <w:tcW w:w="2972" w:type="dxa"/>
          </w:tcPr>
          <w:p w:rsidR="006A5354" w:rsidRPr="00554A00" w:rsidRDefault="006A5354" w:rsidP="00A71816">
            <w:pPr>
              <w:jc w:val="center"/>
              <w:rPr>
                <w:sz w:val="22"/>
                <w:szCs w:val="22"/>
              </w:rPr>
            </w:pPr>
          </w:p>
        </w:tc>
      </w:tr>
      <w:tr w:rsidR="006A5354" w:rsidRPr="00554A00" w:rsidTr="00315B5E">
        <w:tc>
          <w:tcPr>
            <w:tcW w:w="567" w:type="dxa"/>
          </w:tcPr>
          <w:p w:rsidR="006A5354" w:rsidRPr="00554A00" w:rsidRDefault="006A5354" w:rsidP="00A71816">
            <w:pPr>
              <w:jc w:val="center"/>
              <w:rPr>
                <w:sz w:val="22"/>
                <w:szCs w:val="22"/>
              </w:rPr>
            </w:pPr>
            <w:r w:rsidRPr="00554A00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:rsidR="006A5354" w:rsidRPr="00554A00" w:rsidRDefault="00315B5E" w:rsidP="00315B5E">
            <w:pPr>
              <w:ind w:left="0" w:firstLine="0"/>
              <w:rPr>
                <w:sz w:val="22"/>
                <w:szCs w:val="22"/>
              </w:rPr>
            </w:pPr>
            <w:r>
              <w:t>Stal konstrukcyjna S460NH</w:t>
            </w:r>
          </w:p>
        </w:tc>
        <w:tc>
          <w:tcPr>
            <w:tcW w:w="3969" w:type="dxa"/>
          </w:tcPr>
          <w:p w:rsidR="006A5354" w:rsidRPr="00554A00" w:rsidRDefault="006A5354" w:rsidP="00A71816">
            <w:pPr>
              <w:rPr>
                <w:sz w:val="22"/>
                <w:szCs w:val="22"/>
              </w:rPr>
            </w:pPr>
            <w:r w:rsidRPr="00554A00">
              <w:rPr>
                <w:sz w:val="22"/>
                <w:szCs w:val="22"/>
              </w:rPr>
              <w:t>- granica plastyczności f</w:t>
            </w:r>
            <w:r w:rsidRPr="00554A00">
              <w:rPr>
                <w:sz w:val="22"/>
                <w:szCs w:val="22"/>
                <w:vertAlign w:val="subscript"/>
              </w:rPr>
              <w:t>y</w:t>
            </w:r>
            <w:r w:rsidRPr="00554A00">
              <w:rPr>
                <w:sz w:val="22"/>
                <w:szCs w:val="22"/>
              </w:rPr>
              <w:t xml:space="preserve"> [MPa] – 460,</w:t>
            </w:r>
          </w:p>
          <w:p w:rsidR="006A5354" w:rsidRPr="00554A00" w:rsidRDefault="006A5354" w:rsidP="00A71816">
            <w:pPr>
              <w:rPr>
                <w:sz w:val="22"/>
                <w:szCs w:val="22"/>
              </w:rPr>
            </w:pPr>
            <w:r w:rsidRPr="00554A00">
              <w:rPr>
                <w:sz w:val="22"/>
                <w:szCs w:val="22"/>
              </w:rPr>
              <w:t xml:space="preserve"> - udarność KV [J] – 40.</w:t>
            </w:r>
          </w:p>
        </w:tc>
        <w:tc>
          <w:tcPr>
            <w:tcW w:w="2972" w:type="dxa"/>
          </w:tcPr>
          <w:p w:rsidR="006A5354" w:rsidRPr="00554A00" w:rsidRDefault="006A5354" w:rsidP="00A71816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5354" w:rsidRPr="006A5354" w:rsidRDefault="006A5354" w:rsidP="006A5354">
      <w:pPr>
        <w:tabs>
          <w:tab w:val="left" w:pos="284"/>
        </w:tabs>
        <w:ind w:left="0" w:firstLine="0"/>
        <w:jc w:val="right"/>
        <w:rPr>
          <w:b/>
          <w:sz w:val="24"/>
          <w:szCs w:val="24"/>
        </w:rPr>
      </w:pPr>
    </w:p>
    <w:sectPr w:rsidR="006A5354" w:rsidRPr="006A5354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5A" w:rsidRDefault="00C83B5A" w:rsidP="00484640">
      <w:r>
        <w:separator/>
      </w:r>
    </w:p>
  </w:endnote>
  <w:endnote w:type="continuationSeparator" w:id="0">
    <w:p w:rsidR="00C83B5A" w:rsidRDefault="00C83B5A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455829"/>
      <w:docPartObj>
        <w:docPartGallery w:val="Page Numbers (Bottom of Page)"/>
        <w:docPartUnique/>
      </w:docPartObj>
    </w:sdtPr>
    <w:sdtEndPr/>
    <w:sdtContent>
      <w:p w:rsidR="00C83B5A" w:rsidRDefault="00C83B5A" w:rsidP="00467DB8">
        <w:pPr>
          <w:pStyle w:val="Stopka"/>
          <w:jc w:val="center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 xml:space="preserve">Projekt nr PL/2018/PR/0026 </w:t>
        </w:r>
      </w:p>
      <w:p w:rsidR="00C83B5A" w:rsidRPr="00467DB8" w:rsidRDefault="00C83B5A" w:rsidP="00467DB8">
        <w:pPr>
          <w:pStyle w:val="Stopka"/>
          <w:jc w:val="center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„Bezgraniczne Bezpieczeństwo</w:t>
        </w:r>
        <w:r w:rsidRPr="00162324">
          <w:rPr>
            <w:i/>
            <w:sz w:val="18"/>
            <w:szCs w:val="18"/>
          </w:rPr>
          <w:t>”</w:t>
        </w:r>
      </w:p>
      <w:p w:rsidR="00C83B5A" w:rsidRDefault="00C83B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E6B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Stopka"/>
      <w:jc w:val="center"/>
      <w:rPr>
        <w:i/>
        <w:sz w:val="18"/>
        <w:szCs w:val="18"/>
      </w:rPr>
    </w:pPr>
    <w:r>
      <w:rPr>
        <w:i/>
        <w:sz w:val="18"/>
        <w:szCs w:val="18"/>
      </w:rPr>
      <w:t>Projekt nr PL/2018/PR/0026</w:t>
    </w:r>
    <w:r w:rsidRPr="00F8484C">
      <w:rPr>
        <w:i/>
        <w:sz w:val="18"/>
        <w:szCs w:val="18"/>
      </w:rPr>
      <w:t xml:space="preserve"> </w:t>
    </w:r>
  </w:p>
  <w:p w:rsidR="00C83B5A" w:rsidRPr="00F8484C" w:rsidRDefault="00C83B5A" w:rsidP="003F244A">
    <w:pPr>
      <w:pStyle w:val="Stopka"/>
      <w:jc w:val="center"/>
      <w:rPr>
        <w:i/>
        <w:sz w:val="18"/>
        <w:szCs w:val="18"/>
      </w:rPr>
    </w:pPr>
    <w:r w:rsidRPr="00F8484C">
      <w:rPr>
        <w:i/>
        <w:sz w:val="18"/>
        <w:szCs w:val="18"/>
      </w:rPr>
      <w:t>„</w:t>
    </w:r>
    <w:r>
      <w:rPr>
        <w:i/>
        <w:sz w:val="18"/>
        <w:szCs w:val="18"/>
      </w:rPr>
      <w:t>Bezgraniczne Bezpieczeństwo</w:t>
    </w:r>
    <w:r w:rsidRPr="00F8484C">
      <w:rPr>
        <w:i/>
        <w:sz w:val="18"/>
        <w:szCs w:val="18"/>
      </w:rPr>
      <w:t>”</w:t>
    </w:r>
  </w:p>
  <w:p w:rsidR="00C83B5A" w:rsidRDefault="00C83B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5A" w:rsidRDefault="00C83B5A" w:rsidP="00484640">
      <w:r>
        <w:separator/>
      </w:r>
    </w:p>
  </w:footnote>
  <w:footnote w:type="continuationSeparator" w:id="0">
    <w:p w:rsidR="00C83B5A" w:rsidRDefault="00C83B5A" w:rsidP="00484640">
      <w:r>
        <w:continuationSeparator/>
      </w:r>
    </w:p>
  </w:footnote>
  <w:footnote w:id="1">
    <w:p w:rsidR="00C83B5A" w:rsidRPr="00E76C9D" w:rsidRDefault="00C83B5A" w:rsidP="00A44BF9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            1) 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D97E6B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6BE0"/>
    <w:rsid w:val="000F0964"/>
    <w:rsid w:val="000F25B8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6061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5487"/>
    <w:rsid w:val="00A267E0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22E"/>
    <w:rsid w:val="00AC5BBF"/>
    <w:rsid w:val="00AD1EF1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75C9"/>
    <w:rsid w:val="00CB1D54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94E19-8248-4971-8B20-339C4438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7</Pages>
  <Words>2173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45</cp:revision>
  <cp:lastPrinted>2019-06-04T06:53:00Z</cp:lastPrinted>
  <dcterms:created xsi:type="dcterms:W3CDTF">2018-08-01T07:33:00Z</dcterms:created>
  <dcterms:modified xsi:type="dcterms:W3CDTF">2019-06-04T07:55:00Z</dcterms:modified>
</cp:coreProperties>
</file>